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4BD6" w14:textId="30A190C8" w:rsidR="008B66F7" w:rsidRDefault="00DD25BA">
      <w:pPr>
        <w:ind w:right="-2"/>
        <w:jc w:val="right"/>
        <w:rPr>
          <w:rFonts w:ascii="Tahoma" w:hAnsi="Tahoma"/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3C0845" wp14:editId="2A24736C">
            <wp:simplePos x="0" y="0"/>
            <wp:positionH relativeFrom="margin">
              <wp:posOffset>4843780</wp:posOffset>
            </wp:positionH>
            <wp:positionV relativeFrom="paragraph">
              <wp:posOffset>-635</wp:posOffset>
            </wp:positionV>
            <wp:extent cx="1448873" cy="1157624"/>
            <wp:effectExtent l="0" t="0" r="0" b="4445"/>
            <wp:wrapNone/>
            <wp:docPr id="15806535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873" cy="115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87B">
        <w:rPr>
          <w:rFonts w:ascii="Tahoma" w:hAnsi="Tahoma"/>
          <w:noProof/>
          <w:sz w:val="20"/>
        </w:rPr>
        <w:drawing>
          <wp:anchor distT="0" distB="0" distL="114300" distR="114300" simplePos="0" relativeHeight="251658240" behindDoc="0" locked="0" layoutInCell="1" allowOverlap="1" wp14:anchorId="22E72B74" wp14:editId="67C26181">
            <wp:simplePos x="0" y="0"/>
            <wp:positionH relativeFrom="page">
              <wp:posOffset>240952</wp:posOffset>
            </wp:positionH>
            <wp:positionV relativeFrom="paragraph">
              <wp:posOffset>445</wp:posOffset>
            </wp:positionV>
            <wp:extent cx="5021580" cy="1163955"/>
            <wp:effectExtent l="0" t="0" r="7620" b="0"/>
            <wp:wrapSquare wrapText="bothSides"/>
            <wp:docPr id="4" name="Obraz 1" descr="KCZ no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CZ now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633">
        <w:rPr>
          <w:rFonts w:ascii="Tahoma" w:hAnsi="Tahoma"/>
          <w:sz w:val="20"/>
        </w:rPr>
        <w:t xml:space="preserve"> </w:t>
      </w:r>
    </w:p>
    <w:p w14:paraId="72F12974" w14:textId="1F1587AC" w:rsidR="008B66F7" w:rsidRPr="004B769B" w:rsidRDefault="008B66F7" w:rsidP="004B769B">
      <w:pPr>
        <w:ind w:right="-2"/>
        <w:jc w:val="center"/>
        <w:rPr>
          <w:rFonts w:ascii="Tahoma" w:hAnsi="Tahoma"/>
          <w:sz w:val="20"/>
        </w:rPr>
      </w:pPr>
    </w:p>
    <w:p w14:paraId="28D049BE" w14:textId="5CA46CC4" w:rsidR="00AB3D4B" w:rsidRDefault="00AB3D4B">
      <w:pPr>
        <w:ind w:right="-2"/>
        <w:rPr>
          <w:rFonts w:ascii="Tahoma" w:hAnsi="Tahoma"/>
          <w:sz w:val="20"/>
        </w:rPr>
      </w:pPr>
    </w:p>
    <w:p w14:paraId="59A9C893" w14:textId="51F863F7" w:rsidR="00AB3D4B" w:rsidRDefault="00AB3D4B">
      <w:pPr>
        <w:ind w:right="-2"/>
        <w:rPr>
          <w:rFonts w:ascii="Tahoma" w:hAnsi="Tahoma"/>
          <w:sz w:val="20"/>
        </w:rPr>
      </w:pPr>
    </w:p>
    <w:p w14:paraId="6180A556" w14:textId="2DCDFE3D" w:rsidR="00907B7D" w:rsidRDefault="00907B7D">
      <w:pPr>
        <w:ind w:right="-2"/>
        <w:rPr>
          <w:rFonts w:ascii="Tahoma" w:hAnsi="Tahoma"/>
          <w:sz w:val="20"/>
        </w:rPr>
      </w:pPr>
    </w:p>
    <w:p w14:paraId="1F53D0B3" w14:textId="77777777" w:rsidR="00AB3D4B" w:rsidRDefault="00AB3D4B" w:rsidP="00F226AC">
      <w:pPr>
        <w:ind w:right="-2"/>
        <w:rPr>
          <w:rFonts w:ascii="Tahoma" w:hAnsi="Tahoma"/>
          <w:sz w:val="18"/>
          <w:szCs w:val="18"/>
        </w:rPr>
      </w:pPr>
    </w:p>
    <w:p w14:paraId="227366E0" w14:textId="77777777" w:rsidR="00DD25BA" w:rsidRDefault="00DD25BA" w:rsidP="00F226AC">
      <w:pPr>
        <w:ind w:right="-2"/>
        <w:rPr>
          <w:rFonts w:ascii="Tahoma" w:hAnsi="Tahoma"/>
          <w:sz w:val="18"/>
          <w:szCs w:val="18"/>
        </w:rPr>
      </w:pPr>
    </w:p>
    <w:p w14:paraId="35DA1A61" w14:textId="77777777" w:rsidR="00DD25BA" w:rsidRDefault="00DD25BA" w:rsidP="00F226AC">
      <w:pPr>
        <w:ind w:right="-2"/>
        <w:rPr>
          <w:rFonts w:ascii="Tahoma" w:hAnsi="Tahoma"/>
          <w:sz w:val="18"/>
          <w:szCs w:val="18"/>
        </w:rPr>
      </w:pPr>
    </w:p>
    <w:p w14:paraId="3858EF9C" w14:textId="77777777" w:rsidR="00DD25BA" w:rsidRDefault="00DD25BA" w:rsidP="00F226AC">
      <w:pPr>
        <w:ind w:right="-2"/>
        <w:rPr>
          <w:rFonts w:ascii="Tahoma" w:hAnsi="Tahoma"/>
          <w:sz w:val="18"/>
          <w:szCs w:val="18"/>
        </w:rPr>
      </w:pPr>
    </w:p>
    <w:p w14:paraId="6D7A318D" w14:textId="455402B4" w:rsidR="008B66F7" w:rsidRPr="00DD25BA" w:rsidRDefault="00DD25BA" w:rsidP="00F226AC">
      <w:pPr>
        <w:ind w:right="-2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    </w:t>
      </w:r>
      <w:r w:rsidR="00CE172B" w:rsidRPr="00DD25BA">
        <w:rPr>
          <w:rFonts w:ascii="Tahoma" w:hAnsi="Tahoma"/>
          <w:sz w:val="16"/>
          <w:szCs w:val="16"/>
        </w:rPr>
        <w:t>KCZ/ORG/ZM/</w:t>
      </w:r>
      <w:r w:rsidR="00435B77">
        <w:rPr>
          <w:rFonts w:ascii="Tahoma" w:hAnsi="Tahoma"/>
          <w:sz w:val="16"/>
          <w:szCs w:val="16"/>
        </w:rPr>
        <w:t>94</w:t>
      </w:r>
      <w:r w:rsidR="00AB3D4B" w:rsidRPr="00DD25BA">
        <w:rPr>
          <w:rFonts w:ascii="Tahoma" w:hAnsi="Tahoma"/>
          <w:sz w:val="16"/>
          <w:szCs w:val="16"/>
        </w:rPr>
        <w:t>/</w:t>
      </w:r>
      <w:r w:rsidR="003457B7">
        <w:rPr>
          <w:rFonts w:ascii="Tahoma" w:hAnsi="Tahoma"/>
          <w:sz w:val="16"/>
          <w:szCs w:val="16"/>
        </w:rPr>
        <w:t>12</w:t>
      </w:r>
      <w:r w:rsidR="00AB3D4B" w:rsidRPr="00DD25BA">
        <w:rPr>
          <w:rFonts w:ascii="Tahoma" w:hAnsi="Tahoma"/>
          <w:sz w:val="16"/>
          <w:szCs w:val="16"/>
        </w:rPr>
        <w:t>/20</w:t>
      </w:r>
      <w:r w:rsidR="004A787B" w:rsidRPr="00DD25BA">
        <w:rPr>
          <w:rFonts w:ascii="Tahoma" w:hAnsi="Tahoma"/>
          <w:sz w:val="16"/>
          <w:szCs w:val="16"/>
        </w:rPr>
        <w:t>2</w:t>
      </w:r>
      <w:r w:rsidR="00381251">
        <w:rPr>
          <w:rFonts w:ascii="Tahoma" w:hAnsi="Tahoma"/>
          <w:sz w:val="16"/>
          <w:szCs w:val="16"/>
        </w:rPr>
        <w:t>5</w:t>
      </w:r>
      <w:r w:rsidR="00F226AC" w:rsidRPr="00DD25BA">
        <w:rPr>
          <w:rFonts w:ascii="Tahoma" w:hAnsi="Tahoma"/>
          <w:sz w:val="16"/>
          <w:szCs w:val="16"/>
        </w:rPr>
        <w:t xml:space="preserve">                                                                                 </w:t>
      </w:r>
      <w:r w:rsidR="002564A1" w:rsidRPr="00DD25BA">
        <w:rPr>
          <w:rFonts w:ascii="Tahoma" w:hAnsi="Tahoma"/>
          <w:sz w:val="16"/>
          <w:szCs w:val="16"/>
        </w:rPr>
        <w:t xml:space="preserve">   </w:t>
      </w:r>
      <w:r w:rsidRPr="00DD25BA">
        <w:rPr>
          <w:rFonts w:ascii="Tahoma" w:hAnsi="Tahoma"/>
          <w:sz w:val="16"/>
          <w:szCs w:val="16"/>
        </w:rPr>
        <w:t xml:space="preserve">    </w:t>
      </w:r>
      <w:r>
        <w:rPr>
          <w:rFonts w:ascii="Tahoma" w:hAnsi="Tahoma"/>
          <w:sz w:val="16"/>
          <w:szCs w:val="16"/>
        </w:rPr>
        <w:t xml:space="preserve">     </w:t>
      </w:r>
      <w:r w:rsidR="00F226AC" w:rsidRPr="00DD25BA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 xml:space="preserve">            </w:t>
      </w:r>
      <w:r w:rsidR="00F226AC" w:rsidRPr="00DD25BA">
        <w:rPr>
          <w:rFonts w:ascii="Tahoma" w:hAnsi="Tahoma"/>
          <w:sz w:val="16"/>
          <w:szCs w:val="16"/>
        </w:rPr>
        <w:t xml:space="preserve">  </w:t>
      </w:r>
      <w:r w:rsidR="00076157" w:rsidRPr="00DD25BA">
        <w:rPr>
          <w:rFonts w:ascii="Tahoma" w:hAnsi="Tahoma"/>
          <w:sz w:val="16"/>
          <w:szCs w:val="16"/>
        </w:rPr>
        <w:t xml:space="preserve">Krapkowice, </w:t>
      </w:r>
      <w:r w:rsidR="004C23B8" w:rsidRPr="00DD25BA">
        <w:rPr>
          <w:rFonts w:ascii="Tahoma" w:hAnsi="Tahoma"/>
          <w:sz w:val="16"/>
          <w:szCs w:val="16"/>
        </w:rPr>
        <w:t xml:space="preserve">dnia </w:t>
      </w:r>
      <w:r w:rsidR="003457B7">
        <w:rPr>
          <w:rFonts w:ascii="Tahoma" w:hAnsi="Tahoma"/>
          <w:sz w:val="16"/>
          <w:szCs w:val="16"/>
        </w:rPr>
        <w:t>1</w:t>
      </w:r>
      <w:r w:rsidR="005B27E8">
        <w:rPr>
          <w:rFonts w:ascii="Tahoma" w:hAnsi="Tahoma"/>
          <w:sz w:val="16"/>
          <w:szCs w:val="16"/>
        </w:rPr>
        <w:t>6</w:t>
      </w:r>
      <w:r w:rsidR="00AB3D4B" w:rsidRPr="00DD25BA">
        <w:rPr>
          <w:rFonts w:ascii="Tahoma" w:hAnsi="Tahoma"/>
          <w:sz w:val="16"/>
          <w:szCs w:val="16"/>
        </w:rPr>
        <w:t>.</w:t>
      </w:r>
      <w:r w:rsidR="003457B7">
        <w:rPr>
          <w:rFonts w:ascii="Tahoma" w:hAnsi="Tahoma"/>
          <w:sz w:val="16"/>
          <w:szCs w:val="16"/>
        </w:rPr>
        <w:t>12</w:t>
      </w:r>
      <w:r w:rsidR="00AB3D4B" w:rsidRPr="00DD25BA">
        <w:rPr>
          <w:rFonts w:ascii="Tahoma" w:hAnsi="Tahoma"/>
          <w:sz w:val="16"/>
          <w:szCs w:val="16"/>
        </w:rPr>
        <w:t>.20</w:t>
      </w:r>
      <w:r w:rsidR="004A787B" w:rsidRPr="00DD25BA">
        <w:rPr>
          <w:rFonts w:ascii="Tahoma" w:hAnsi="Tahoma"/>
          <w:sz w:val="16"/>
          <w:szCs w:val="16"/>
        </w:rPr>
        <w:t>2</w:t>
      </w:r>
      <w:r w:rsidR="00381251">
        <w:rPr>
          <w:rFonts w:ascii="Tahoma" w:hAnsi="Tahoma"/>
          <w:sz w:val="16"/>
          <w:szCs w:val="16"/>
        </w:rPr>
        <w:t>5</w:t>
      </w:r>
      <w:r w:rsidR="00E42474" w:rsidRPr="00DD25BA">
        <w:rPr>
          <w:rFonts w:ascii="Tahoma" w:hAnsi="Tahoma"/>
          <w:sz w:val="16"/>
          <w:szCs w:val="16"/>
        </w:rPr>
        <w:t xml:space="preserve"> </w:t>
      </w:r>
      <w:r w:rsidR="00113FAC" w:rsidRPr="00DD25BA">
        <w:rPr>
          <w:rFonts w:ascii="Tahoma" w:hAnsi="Tahoma"/>
          <w:sz w:val="16"/>
          <w:szCs w:val="16"/>
        </w:rPr>
        <w:t>r.</w:t>
      </w:r>
    </w:p>
    <w:p w14:paraId="03CBD5DA" w14:textId="77777777" w:rsidR="008B66F7" w:rsidRDefault="008B66F7">
      <w:pPr>
        <w:ind w:left="284"/>
        <w:rPr>
          <w:rFonts w:ascii="Tahoma" w:hAnsi="Tahoma"/>
          <w:sz w:val="20"/>
        </w:rPr>
      </w:pPr>
    </w:p>
    <w:p w14:paraId="3DD7C7C4" w14:textId="77777777" w:rsidR="008B66F7" w:rsidRDefault="008B66F7">
      <w:pPr>
        <w:pStyle w:val="Tekstprzypisudolnego"/>
        <w:widowControl w:val="0"/>
        <w:suppressAutoHyphens/>
        <w:ind w:left="284"/>
        <w:rPr>
          <w:rFonts w:ascii="Tahoma" w:eastAsia="Lucida Sans Unicode" w:hAnsi="Tahoma"/>
          <w:kern w:val="1"/>
        </w:rPr>
      </w:pPr>
    </w:p>
    <w:p w14:paraId="1A176D31" w14:textId="77777777" w:rsidR="008B66F7" w:rsidRDefault="008B66F7">
      <w:pPr>
        <w:ind w:left="284"/>
        <w:rPr>
          <w:rFonts w:ascii="Tahoma" w:hAnsi="Tahoma"/>
          <w:sz w:val="20"/>
        </w:rPr>
      </w:pPr>
    </w:p>
    <w:p w14:paraId="0FC4B31E" w14:textId="77777777" w:rsidR="008B66F7" w:rsidRPr="003662EA" w:rsidRDefault="00113FAC">
      <w:pPr>
        <w:pStyle w:val="Nagwek"/>
        <w:ind w:left="284"/>
        <w:jc w:val="center"/>
        <w:rPr>
          <w:rFonts w:ascii="Tahoma" w:hAnsi="Tahoma" w:cs="Tahoma"/>
          <w:b/>
          <w:sz w:val="19"/>
          <w:szCs w:val="19"/>
          <w:u w:val="single"/>
        </w:rPr>
      </w:pPr>
      <w:r w:rsidRPr="003662EA">
        <w:rPr>
          <w:rFonts w:ascii="Tahoma" w:hAnsi="Tahoma" w:cs="Tahoma"/>
          <w:b/>
          <w:sz w:val="19"/>
          <w:szCs w:val="19"/>
          <w:u w:val="single"/>
        </w:rPr>
        <w:t>Zaproszenie do składania ofert</w:t>
      </w:r>
    </w:p>
    <w:p w14:paraId="08182FDD" w14:textId="77777777" w:rsidR="008B66F7" w:rsidRPr="003662EA" w:rsidRDefault="008B66F7">
      <w:pPr>
        <w:pStyle w:val="Nagwek"/>
        <w:ind w:left="284"/>
        <w:jc w:val="center"/>
        <w:rPr>
          <w:rFonts w:ascii="Tahoma" w:hAnsi="Tahoma" w:cs="Tahoma"/>
          <w:b/>
          <w:sz w:val="19"/>
          <w:szCs w:val="19"/>
        </w:rPr>
      </w:pPr>
    </w:p>
    <w:p w14:paraId="22F0D9F9" w14:textId="77777777" w:rsidR="008B66F7" w:rsidRPr="003662EA" w:rsidRDefault="008B66F7">
      <w:pPr>
        <w:pStyle w:val="Nagwek"/>
        <w:ind w:left="284"/>
        <w:jc w:val="center"/>
        <w:rPr>
          <w:rFonts w:ascii="Tahoma" w:hAnsi="Tahoma" w:cs="Tahoma"/>
          <w:b/>
          <w:sz w:val="19"/>
          <w:szCs w:val="19"/>
        </w:rPr>
      </w:pPr>
    </w:p>
    <w:p w14:paraId="0CE6F123" w14:textId="77777777" w:rsidR="008B66F7" w:rsidRPr="003662EA" w:rsidRDefault="00113FAC" w:rsidP="009E5A4D">
      <w:pPr>
        <w:pStyle w:val="Nagwek"/>
        <w:spacing w:line="276" w:lineRule="auto"/>
        <w:ind w:left="284"/>
        <w:jc w:val="center"/>
        <w:rPr>
          <w:rFonts w:ascii="Tahoma" w:hAnsi="Tahoma" w:cs="Tahoma"/>
          <w:sz w:val="19"/>
          <w:szCs w:val="19"/>
        </w:rPr>
      </w:pPr>
      <w:r w:rsidRPr="003662EA">
        <w:rPr>
          <w:rFonts w:ascii="Tahoma" w:hAnsi="Tahoma" w:cs="Tahoma"/>
          <w:sz w:val="19"/>
          <w:szCs w:val="19"/>
        </w:rPr>
        <w:t xml:space="preserve">Zapraszamy do udziału w postępowaniu prowadzonym w trybie </w:t>
      </w:r>
      <w:r w:rsidRPr="003662EA">
        <w:rPr>
          <w:rFonts w:ascii="Tahoma" w:hAnsi="Tahoma" w:cs="Tahoma"/>
          <w:b/>
          <w:sz w:val="19"/>
          <w:szCs w:val="19"/>
        </w:rPr>
        <w:t>zapytania ofertowego</w:t>
      </w:r>
      <w:r w:rsidRPr="003662EA">
        <w:rPr>
          <w:rFonts w:ascii="Tahoma" w:hAnsi="Tahoma" w:cs="Tahoma"/>
          <w:sz w:val="19"/>
          <w:szCs w:val="19"/>
        </w:rPr>
        <w:t xml:space="preserve"> na:</w:t>
      </w:r>
    </w:p>
    <w:p w14:paraId="0D65EE37" w14:textId="79766068" w:rsidR="008B66F7" w:rsidRPr="003662EA" w:rsidRDefault="005B36E9" w:rsidP="009E5A4D">
      <w:pPr>
        <w:pStyle w:val="Nagwek"/>
        <w:spacing w:line="276" w:lineRule="auto"/>
        <w:ind w:left="284"/>
        <w:jc w:val="center"/>
        <w:rPr>
          <w:rFonts w:ascii="Tahoma" w:hAnsi="Tahoma" w:cs="Tahoma"/>
          <w:b/>
          <w:sz w:val="19"/>
          <w:szCs w:val="19"/>
        </w:rPr>
      </w:pPr>
      <w:bookmarkStart w:id="0" w:name="_Hlk216437435"/>
      <w:r w:rsidRPr="003662EA">
        <w:rPr>
          <w:rFonts w:ascii="Tahoma" w:hAnsi="Tahoma" w:cs="Tahoma"/>
          <w:b/>
          <w:sz w:val="19"/>
          <w:szCs w:val="19"/>
        </w:rPr>
        <w:t>Dostawę</w:t>
      </w:r>
      <w:r w:rsidR="00F226AC" w:rsidRPr="003662EA">
        <w:rPr>
          <w:rFonts w:ascii="Tahoma" w:hAnsi="Tahoma" w:cs="Tahoma"/>
          <w:b/>
          <w:sz w:val="19"/>
          <w:szCs w:val="19"/>
        </w:rPr>
        <w:t xml:space="preserve"> </w:t>
      </w:r>
      <w:bookmarkStart w:id="1" w:name="_Hlk216431593"/>
      <w:r w:rsidR="003457B7">
        <w:rPr>
          <w:rFonts w:ascii="Tahoma" w:hAnsi="Tahoma" w:cs="Tahoma"/>
          <w:b/>
          <w:sz w:val="19"/>
          <w:szCs w:val="19"/>
        </w:rPr>
        <w:t xml:space="preserve">szybkich testów jakościowych, </w:t>
      </w:r>
      <w:r w:rsidR="003457B7" w:rsidRPr="003457B7">
        <w:rPr>
          <w:rFonts w:ascii="Tahoma" w:hAnsi="Tahoma" w:cs="Tahoma"/>
          <w:b/>
          <w:sz w:val="19"/>
          <w:szCs w:val="19"/>
        </w:rPr>
        <w:t>zest</w:t>
      </w:r>
      <w:r w:rsidR="003457B7">
        <w:rPr>
          <w:rFonts w:ascii="Tahoma" w:hAnsi="Tahoma" w:cs="Tahoma"/>
          <w:b/>
          <w:sz w:val="19"/>
          <w:szCs w:val="19"/>
        </w:rPr>
        <w:t>awów</w:t>
      </w:r>
      <w:r w:rsidR="003457B7" w:rsidRPr="003457B7">
        <w:rPr>
          <w:rFonts w:ascii="Tahoma" w:hAnsi="Tahoma" w:cs="Tahoma"/>
          <w:b/>
          <w:sz w:val="19"/>
          <w:szCs w:val="19"/>
        </w:rPr>
        <w:t xml:space="preserve"> do badań parazytologicznych oraz podstawo</w:t>
      </w:r>
      <w:r w:rsidR="003457B7">
        <w:rPr>
          <w:rFonts w:ascii="Tahoma" w:hAnsi="Tahoma" w:cs="Tahoma"/>
          <w:b/>
          <w:sz w:val="19"/>
          <w:szCs w:val="19"/>
        </w:rPr>
        <w:t>wych</w:t>
      </w:r>
      <w:r w:rsidR="003457B7" w:rsidRPr="003457B7">
        <w:rPr>
          <w:rFonts w:ascii="Tahoma" w:hAnsi="Tahoma" w:cs="Tahoma"/>
          <w:b/>
          <w:sz w:val="19"/>
          <w:szCs w:val="19"/>
        </w:rPr>
        <w:t xml:space="preserve"> odczy</w:t>
      </w:r>
      <w:r w:rsidR="003457B7">
        <w:rPr>
          <w:rFonts w:ascii="Tahoma" w:hAnsi="Tahoma" w:cs="Tahoma"/>
          <w:b/>
          <w:sz w:val="19"/>
          <w:szCs w:val="19"/>
        </w:rPr>
        <w:t>nników</w:t>
      </w:r>
      <w:r w:rsidR="003457B7" w:rsidRPr="003457B7">
        <w:rPr>
          <w:rFonts w:ascii="Tahoma" w:hAnsi="Tahoma" w:cs="Tahoma"/>
          <w:b/>
          <w:sz w:val="19"/>
          <w:szCs w:val="19"/>
        </w:rPr>
        <w:t xml:space="preserve"> diagn</w:t>
      </w:r>
      <w:bookmarkEnd w:id="1"/>
      <w:r w:rsidR="003457B7">
        <w:rPr>
          <w:rFonts w:ascii="Tahoma" w:hAnsi="Tahoma" w:cs="Tahoma"/>
          <w:b/>
          <w:sz w:val="19"/>
          <w:szCs w:val="19"/>
        </w:rPr>
        <w:t>ostycznych</w:t>
      </w:r>
      <w:r w:rsidR="003457B7" w:rsidRPr="003457B7">
        <w:rPr>
          <w:rFonts w:ascii="Tahoma" w:hAnsi="Tahoma" w:cs="Tahoma"/>
          <w:b/>
          <w:sz w:val="19"/>
          <w:szCs w:val="19"/>
        </w:rPr>
        <w:t>”.</w:t>
      </w:r>
      <w:r w:rsidR="003457B7">
        <w:rPr>
          <w:rFonts w:ascii="Tahoma" w:hAnsi="Tahoma" w:cs="Tahoma"/>
          <w:b/>
          <w:sz w:val="19"/>
          <w:szCs w:val="19"/>
        </w:rPr>
        <w:t>- ZO/6/2025</w:t>
      </w:r>
    </w:p>
    <w:bookmarkEnd w:id="0"/>
    <w:p w14:paraId="1A7061C4" w14:textId="77777777" w:rsidR="008B66F7" w:rsidRPr="003662EA" w:rsidRDefault="008B66F7">
      <w:pPr>
        <w:pStyle w:val="Nagwek"/>
        <w:ind w:left="284"/>
        <w:jc w:val="center"/>
        <w:rPr>
          <w:rFonts w:ascii="Tahoma" w:hAnsi="Tahoma" w:cs="Tahoma"/>
          <w:b/>
          <w:sz w:val="19"/>
          <w:szCs w:val="19"/>
        </w:rPr>
      </w:pPr>
    </w:p>
    <w:p w14:paraId="64634F01" w14:textId="77777777" w:rsidR="008B66F7" w:rsidRPr="003662EA" w:rsidRDefault="008B66F7" w:rsidP="00450C56">
      <w:pPr>
        <w:pStyle w:val="Nagwek"/>
        <w:jc w:val="both"/>
        <w:rPr>
          <w:rFonts w:ascii="Tahoma" w:hAnsi="Tahoma" w:cs="Tahoma"/>
          <w:b/>
          <w:sz w:val="19"/>
          <w:szCs w:val="19"/>
        </w:rPr>
      </w:pPr>
    </w:p>
    <w:p w14:paraId="50DAB90C" w14:textId="77777777" w:rsidR="008B66F7" w:rsidRPr="003662EA" w:rsidRDefault="00113FAC">
      <w:pPr>
        <w:pStyle w:val="Nagwek"/>
        <w:ind w:left="284"/>
        <w:jc w:val="both"/>
        <w:rPr>
          <w:rFonts w:ascii="Tahoma" w:hAnsi="Tahoma" w:cs="Tahoma"/>
          <w:b/>
          <w:sz w:val="19"/>
          <w:szCs w:val="19"/>
          <w:u w:val="single"/>
        </w:rPr>
      </w:pPr>
      <w:r w:rsidRPr="003662EA">
        <w:rPr>
          <w:rFonts w:ascii="Tahoma" w:hAnsi="Tahoma" w:cs="Tahoma"/>
          <w:b/>
          <w:sz w:val="19"/>
          <w:szCs w:val="19"/>
          <w:u w:val="single"/>
        </w:rPr>
        <w:t>I. Opis przedmiotu zamówienia</w:t>
      </w:r>
    </w:p>
    <w:p w14:paraId="71F9D979" w14:textId="77777777" w:rsidR="008B66F7" w:rsidRPr="003662EA" w:rsidRDefault="008B66F7">
      <w:pPr>
        <w:ind w:left="284"/>
        <w:jc w:val="both"/>
        <w:rPr>
          <w:rFonts w:ascii="Tahoma" w:hAnsi="Tahoma" w:cs="Tahoma"/>
          <w:b/>
          <w:sz w:val="19"/>
          <w:szCs w:val="19"/>
        </w:rPr>
      </w:pPr>
    </w:p>
    <w:p w14:paraId="1918E82D" w14:textId="11D5B015" w:rsidR="008B66F7" w:rsidRPr="003457B7" w:rsidRDefault="00113FAC" w:rsidP="009E5A4D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Tahoma" w:hAnsi="Tahoma" w:cs="Tahoma"/>
          <w:sz w:val="19"/>
          <w:szCs w:val="19"/>
        </w:rPr>
      </w:pPr>
      <w:bookmarkStart w:id="2" w:name="_Hlk216431968"/>
      <w:r w:rsidRPr="003457B7">
        <w:rPr>
          <w:rFonts w:ascii="Tahoma" w:hAnsi="Tahoma" w:cs="Tahoma"/>
          <w:sz w:val="19"/>
          <w:szCs w:val="19"/>
        </w:rPr>
        <w:t>Prze</w:t>
      </w:r>
      <w:r w:rsidR="007D1007" w:rsidRPr="003457B7">
        <w:rPr>
          <w:rFonts w:ascii="Tahoma" w:hAnsi="Tahoma" w:cs="Tahoma"/>
          <w:sz w:val="19"/>
          <w:szCs w:val="19"/>
        </w:rPr>
        <w:t xml:space="preserve">dmiotem zamówienia jest </w:t>
      </w:r>
      <w:bookmarkStart w:id="3" w:name="_Hlk216433684"/>
      <w:bookmarkStart w:id="4" w:name="_Hlk216433824"/>
      <w:r w:rsidR="00AB3D4B" w:rsidRPr="003457B7">
        <w:rPr>
          <w:rFonts w:ascii="Tahoma" w:hAnsi="Tahoma" w:cs="Tahoma"/>
          <w:sz w:val="19"/>
          <w:szCs w:val="19"/>
        </w:rPr>
        <w:t>dostawa</w:t>
      </w:r>
      <w:r w:rsidR="003457B7" w:rsidRPr="003457B7">
        <w:rPr>
          <w:rFonts w:ascii="Tahoma" w:hAnsi="Tahoma" w:cs="Tahoma"/>
          <w:sz w:val="19"/>
          <w:szCs w:val="19"/>
        </w:rPr>
        <w:t xml:space="preserve"> </w:t>
      </w:r>
      <w:r w:rsidR="003457B7" w:rsidRPr="003457B7">
        <w:rPr>
          <w:rFonts w:ascii="Tahoma" w:hAnsi="Tahoma" w:cs="Tahoma"/>
          <w:bCs/>
          <w:sz w:val="19"/>
          <w:szCs w:val="19"/>
        </w:rPr>
        <w:t>szybkich testów jakościowych, zestawów do badań parazytologicznych oraz podstawowych odczynników diagnostycznych</w:t>
      </w:r>
      <w:bookmarkEnd w:id="3"/>
      <w:r w:rsidR="003457B7" w:rsidRPr="003457B7">
        <w:rPr>
          <w:rFonts w:ascii="Tahoma" w:hAnsi="Tahoma" w:cs="Tahoma"/>
          <w:bCs/>
          <w:sz w:val="19"/>
          <w:szCs w:val="19"/>
        </w:rPr>
        <w:t xml:space="preserve">. </w:t>
      </w:r>
      <w:r w:rsidR="00AB3D4B" w:rsidRPr="003457B7">
        <w:rPr>
          <w:rFonts w:ascii="Tahoma" w:hAnsi="Tahoma" w:cs="Tahoma"/>
          <w:sz w:val="19"/>
          <w:szCs w:val="19"/>
        </w:rPr>
        <w:t xml:space="preserve"> </w:t>
      </w:r>
      <w:bookmarkEnd w:id="4"/>
    </w:p>
    <w:bookmarkEnd w:id="2"/>
    <w:p w14:paraId="2BD1F893" w14:textId="77777777" w:rsidR="003457B7" w:rsidRPr="003457B7" w:rsidRDefault="00752AC0" w:rsidP="009E5A4D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Tahoma" w:hAnsi="Tahoma" w:cs="Tahoma"/>
          <w:sz w:val="19"/>
          <w:szCs w:val="19"/>
        </w:rPr>
      </w:pPr>
      <w:r w:rsidRPr="003457B7">
        <w:rPr>
          <w:rFonts w:ascii="Tahoma" w:hAnsi="Tahoma" w:cs="Tahoma"/>
          <w:sz w:val="19"/>
          <w:szCs w:val="19"/>
        </w:rPr>
        <w:t>Szczegółowy opi</w:t>
      </w:r>
      <w:r w:rsidR="003662EA" w:rsidRPr="003457B7">
        <w:rPr>
          <w:rFonts w:ascii="Tahoma" w:hAnsi="Tahoma" w:cs="Tahoma"/>
          <w:sz w:val="19"/>
          <w:szCs w:val="19"/>
        </w:rPr>
        <w:t>s przedmiotu zamówienia</w:t>
      </w:r>
      <w:r w:rsidR="003457B7" w:rsidRPr="003457B7">
        <w:rPr>
          <w:rFonts w:ascii="Tahoma" w:hAnsi="Tahoma" w:cs="Tahoma"/>
          <w:sz w:val="19"/>
          <w:szCs w:val="19"/>
        </w:rPr>
        <w:t xml:space="preserve"> - </w:t>
      </w:r>
      <w:r w:rsidR="003457B7" w:rsidRPr="003457B7">
        <w:rPr>
          <w:rFonts w:ascii="Tahoma" w:hAnsi="Tahoma" w:cs="Tahoma"/>
          <w:bCs/>
          <w:sz w:val="19"/>
          <w:szCs w:val="19"/>
        </w:rPr>
        <w:t>parametry techniczne</w:t>
      </w:r>
      <w:r w:rsidR="00A62CF8" w:rsidRPr="003457B7">
        <w:rPr>
          <w:rFonts w:ascii="Tahoma" w:hAnsi="Tahoma" w:cs="Tahoma"/>
          <w:sz w:val="19"/>
          <w:szCs w:val="19"/>
        </w:rPr>
        <w:t xml:space="preserve"> zawiera za</w:t>
      </w:r>
      <w:r w:rsidR="003662EA" w:rsidRPr="003457B7">
        <w:rPr>
          <w:rFonts w:ascii="Tahoma" w:hAnsi="Tahoma" w:cs="Tahoma"/>
          <w:sz w:val="19"/>
          <w:szCs w:val="19"/>
        </w:rPr>
        <w:t>łącznik nr 2</w:t>
      </w:r>
      <w:r w:rsidR="003457B7" w:rsidRPr="003457B7">
        <w:rPr>
          <w:rFonts w:ascii="Tahoma" w:hAnsi="Tahoma" w:cs="Tahoma"/>
          <w:sz w:val="19"/>
          <w:szCs w:val="19"/>
        </w:rPr>
        <w:t xml:space="preserve"> - formularz cenowy</w:t>
      </w:r>
      <w:r w:rsidR="0034430E" w:rsidRPr="003457B7">
        <w:rPr>
          <w:rFonts w:ascii="Tahoma" w:hAnsi="Tahoma" w:cs="Tahoma"/>
          <w:sz w:val="19"/>
          <w:szCs w:val="19"/>
        </w:rPr>
        <w:t xml:space="preserve"> oraz</w:t>
      </w:r>
      <w:r w:rsidR="00A62CF8" w:rsidRPr="003457B7">
        <w:rPr>
          <w:rFonts w:ascii="Tahoma" w:hAnsi="Tahoma" w:cs="Tahoma"/>
          <w:sz w:val="19"/>
          <w:szCs w:val="19"/>
        </w:rPr>
        <w:t xml:space="preserve"> projekt</w:t>
      </w:r>
      <w:r w:rsidR="0098146B" w:rsidRPr="003457B7">
        <w:rPr>
          <w:rFonts w:ascii="Tahoma" w:hAnsi="Tahoma" w:cs="Tahoma"/>
          <w:sz w:val="19"/>
          <w:szCs w:val="19"/>
        </w:rPr>
        <w:t xml:space="preserve"> </w:t>
      </w:r>
      <w:r w:rsidR="001B46BB" w:rsidRPr="003457B7">
        <w:rPr>
          <w:rFonts w:ascii="Tahoma" w:hAnsi="Tahoma" w:cs="Tahoma"/>
          <w:sz w:val="19"/>
          <w:szCs w:val="19"/>
        </w:rPr>
        <w:t xml:space="preserve">umowy </w:t>
      </w:r>
      <w:r w:rsidR="00A62CF8" w:rsidRPr="003457B7">
        <w:rPr>
          <w:rFonts w:ascii="Tahoma" w:hAnsi="Tahoma" w:cs="Tahoma"/>
          <w:sz w:val="19"/>
          <w:szCs w:val="19"/>
        </w:rPr>
        <w:t>stanowiący</w:t>
      </w:r>
      <w:r w:rsidR="00495504" w:rsidRPr="003457B7">
        <w:rPr>
          <w:rFonts w:ascii="Tahoma" w:hAnsi="Tahoma" w:cs="Tahoma"/>
          <w:sz w:val="19"/>
          <w:szCs w:val="19"/>
        </w:rPr>
        <w:t xml:space="preserve"> załącznik nr </w:t>
      </w:r>
      <w:r w:rsidR="00B477BC" w:rsidRPr="003457B7">
        <w:rPr>
          <w:rFonts w:ascii="Tahoma" w:hAnsi="Tahoma" w:cs="Tahoma"/>
          <w:sz w:val="19"/>
          <w:szCs w:val="19"/>
        </w:rPr>
        <w:t>4</w:t>
      </w:r>
      <w:r w:rsidR="00113FAC" w:rsidRPr="003457B7">
        <w:rPr>
          <w:rFonts w:ascii="Tahoma" w:hAnsi="Tahoma" w:cs="Tahoma"/>
          <w:sz w:val="19"/>
          <w:szCs w:val="19"/>
        </w:rPr>
        <w:t xml:space="preserve"> do zaproszenia.</w:t>
      </w:r>
    </w:p>
    <w:p w14:paraId="21C33F6F" w14:textId="2C9D5BA8" w:rsidR="003457B7" w:rsidRPr="003457B7" w:rsidRDefault="003457B7" w:rsidP="009E5A4D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Tahoma" w:hAnsi="Tahoma" w:cs="Tahoma"/>
          <w:sz w:val="19"/>
          <w:szCs w:val="19"/>
        </w:rPr>
      </w:pPr>
      <w:r w:rsidRPr="003457B7">
        <w:rPr>
          <w:rFonts w:ascii="Tahoma" w:hAnsi="Tahoma" w:cs="Tahoma"/>
          <w:sz w:val="19"/>
          <w:szCs w:val="19"/>
        </w:rPr>
        <w:t>Nazwy i kody według Wspólnego Słownika Zamówień (CPV):</w:t>
      </w:r>
    </w:p>
    <w:p w14:paraId="51A22502" w14:textId="77777777" w:rsidR="003457B7" w:rsidRDefault="003457B7" w:rsidP="009E5A4D">
      <w:pPr>
        <w:spacing w:line="276" w:lineRule="auto"/>
        <w:ind w:left="284"/>
        <w:jc w:val="both"/>
        <w:rPr>
          <w:rFonts w:ascii="Tahoma" w:hAnsi="Tahoma" w:cs="Tahoma"/>
          <w:sz w:val="19"/>
          <w:szCs w:val="19"/>
        </w:rPr>
      </w:pPr>
      <w:r w:rsidRPr="003457B7">
        <w:rPr>
          <w:rFonts w:ascii="Tahoma" w:hAnsi="Tahoma" w:cs="Tahoma"/>
          <w:sz w:val="19"/>
          <w:szCs w:val="19"/>
        </w:rPr>
        <w:t xml:space="preserve">     kod CPV: 33.69.65.00-0  – odczynniki laboratoryjne</w:t>
      </w:r>
    </w:p>
    <w:p w14:paraId="77667515" w14:textId="77777777" w:rsidR="00CE2D92" w:rsidRPr="00CE2D92" w:rsidRDefault="003457B7" w:rsidP="00CE2D92">
      <w:pPr>
        <w:pStyle w:val="Akapitzlist"/>
        <w:numPr>
          <w:ilvl w:val="0"/>
          <w:numId w:val="7"/>
        </w:numPr>
        <w:spacing w:line="276" w:lineRule="auto"/>
        <w:ind w:left="568" w:hanging="284"/>
        <w:jc w:val="both"/>
        <w:rPr>
          <w:rFonts w:ascii="Tahoma" w:hAnsi="Tahoma" w:cs="Tahoma"/>
          <w:sz w:val="19"/>
          <w:szCs w:val="19"/>
        </w:rPr>
      </w:pPr>
      <w:r w:rsidRPr="003457B7">
        <w:rPr>
          <w:rFonts w:ascii="Tahoma" w:hAnsi="Tahoma"/>
          <w:sz w:val="19"/>
          <w:szCs w:val="19"/>
        </w:rPr>
        <w:t xml:space="preserve">Zamawiający nie dopuszcza składania ofert częściowych. Oferty nie zawierające pełnego zakresu przedmiotu zamówienia nie będą rozpatrywane. </w:t>
      </w:r>
    </w:p>
    <w:p w14:paraId="61171FD9" w14:textId="623B14AE" w:rsidR="00CE2D92" w:rsidRPr="00CE2D92" w:rsidRDefault="00CE2D92" w:rsidP="00CE2D92">
      <w:pPr>
        <w:pStyle w:val="Akapitzlist"/>
        <w:numPr>
          <w:ilvl w:val="0"/>
          <w:numId w:val="7"/>
        </w:numPr>
        <w:spacing w:line="276" w:lineRule="auto"/>
        <w:ind w:left="568" w:hanging="284"/>
        <w:jc w:val="both"/>
        <w:rPr>
          <w:rFonts w:ascii="Tahoma" w:hAnsi="Tahoma" w:cs="Tahoma"/>
          <w:sz w:val="19"/>
          <w:szCs w:val="19"/>
        </w:rPr>
      </w:pPr>
      <w:r w:rsidRPr="00CE2D92">
        <w:rPr>
          <w:rFonts w:ascii="Tahoma" w:hAnsi="Tahoma" w:cs="Tahoma"/>
          <w:sz w:val="19"/>
          <w:szCs w:val="19"/>
        </w:rPr>
        <w:t xml:space="preserve">Wykonawcy pozostają związani ofertą przez okres 30 dni od dnia upływu terminu składania ofert. </w:t>
      </w:r>
    </w:p>
    <w:p w14:paraId="3032F864" w14:textId="14AA409D" w:rsidR="00CE2D92" w:rsidRPr="00843307" w:rsidRDefault="00CE2D92" w:rsidP="009E5A4D">
      <w:pPr>
        <w:pStyle w:val="Akapitzlist"/>
        <w:numPr>
          <w:ilvl w:val="0"/>
          <w:numId w:val="7"/>
        </w:numPr>
        <w:spacing w:line="276" w:lineRule="auto"/>
        <w:ind w:left="568" w:hanging="284"/>
        <w:jc w:val="both"/>
        <w:rPr>
          <w:rFonts w:ascii="Tahoma" w:hAnsi="Tahoma" w:cs="Tahoma"/>
          <w:sz w:val="19"/>
          <w:szCs w:val="19"/>
        </w:rPr>
      </w:pPr>
      <w:r w:rsidRPr="00CE2D92">
        <w:rPr>
          <w:rFonts w:ascii="Tahoma" w:hAnsi="Tahoma" w:cs="Tahoma"/>
          <w:iCs/>
          <w:sz w:val="19"/>
          <w:szCs w:val="19"/>
        </w:rPr>
        <w:t>W toku badania i oceny ofert Zamawiający może żądać od Wykonawców wyjaśnień dotyczących treści złożonych ofert</w:t>
      </w:r>
      <w:r>
        <w:rPr>
          <w:rFonts w:ascii="Tahoma" w:hAnsi="Tahoma" w:cs="Tahoma"/>
          <w:iCs/>
          <w:sz w:val="19"/>
          <w:szCs w:val="19"/>
        </w:rPr>
        <w:t>.</w:t>
      </w:r>
    </w:p>
    <w:p w14:paraId="03DF4861" w14:textId="77777777" w:rsidR="00843307" w:rsidRPr="00843307" w:rsidRDefault="00843307" w:rsidP="00843307">
      <w:pPr>
        <w:pStyle w:val="Akapitzlist"/>
        <w:numPr>
          <w:ilvl w:val="0"/>
          <w:numId w:val="7"/>
        </w:numPr>
        <w:spacing w:line="276" w:lineRule="auto"/>
        <w:ind w:left="568" w:hanging="284"/>
        <w:jc w:val="both"/>
        <w:rPr>
          <w:rFonts w:ascii="Tahoma" w:hAnsi="Tahoma" w:cs="Tahoma"/>
          <w:sz w:val="19"/>
          <w:szCs w:val="19"/>
        </w:rPr>
      </w:pPr>
      <w:r w:rsidRPr="00843307">
        <w:rPr>
          <w:rFonts w:ascii="Tahoma" w:hAnsi="Tahoma" w:cs="Tahoma"/>
          <w:iCs/>
          <w:sz w:val="19"/>
          <w:szCs w:val="19"/>
        </w:rPr>
        <w:t>Po złożeniu oferty Zamawiający może wezwać wykonawcę do uzupełniania brakującej dokumentacji lub poprawienia już złożonej</w:t>
      </w:r>
      <w:r>
        <w:rPr>
          <w:rFonts w:ascii="Tahoma" w:hAnsi="Tahoma" w:cs="Tahoma"/>
          <w:iCs/>
          <w:sz w:val="19"/>
          <w:szCs w:val="19"/>
        </w:rPr>
        <w:t>.</w:t>
      </w:r>
    </w:p>
    <w:p w14:paraId="001C3AA8" w14:textId="77777777" w:rsidR="00843307" w:rsidRDefault="00843307" w:rsidP="00843307">
      <w:pPr>
        <w:pStyle w:val="Akapitzlist"/>
        <w:numPr>
          <w:ilvl w:val="0"/>
          <w:numId w:val="7"/>
        </w:numPr>
        <w:spacing w:line="276" w:lineRule="auto"/>
        <w:ind w:left="568" w:hanging="284"/>
        <w:jc w:val="both"/>
        <w:rPr>
          <w:rFonts w:ascii="Tahoma" w:hAnsi="Tahoma" w:cs="Tahoma"/>
          <w:sz w:val="19"/>
          <w:szCs w:val="19"/>
        </w:rPr>
      </w:pPr>
      <w:r w:rsidRPr="00843307">
        <w:rPr>
          <w:rFonts w:ascii="Tahoma" w:hAnsi="Tahoma" w:cs="Tahoma"/>
          <w:sz w:val="19"/>
          <w:szCs w:val="19"/>
        </w:rPr>
        <w:t xml:space="preserve">Zamawiający zastrzega sobie prawo unieważnienia postępowania w części lub całości w każdym czasie bez podawania przyczyny oraz bez ponoszenia jakichkolwiek związanych z tym kosztów. </w:t>
      </w:r>
    </w:p>
    <w:p w14:paraId="72C030BC" w14:textId="7022BF92" w:rsidR="00843307" w:rsidRPr="00843307" w:rsidRDefault="00843307" w:rsidP="00843307">
      <w:pPr>
        <w:pStyle w:val="Akapitzlist"/>
        <w:numPr>
          <w:ilvl w:val="0"/>
          <w:numId w:val="7"/>
        </w:numPr>
        <w:spacing w:line="276" w:lineRule="auto"/>
        <w:ind w:left="568" w:hanging="284"/>
        <w:jc w:val="both"/>
        <w:rPr>
          <w:rFonts w:ascii="Tahoma" w:hAnsi="Tahoma" w:cs="Tahoma"/>
          <w:sz w:val="19"/>
          <w:szCs w:val="19"/>
        </w:rPr>
      </w:pPr>
      <w:r w:rsidRPr="00843307">
        <w:rPr>
          <w:rFonts w:ascii="Tahoma" w:hAnsi="Tahoma" w:cs="Tahoma"/>
          <w:iCs/>
          <w:sz w:val="19"/>
          <w:szCs w:val="19"/>
        </w:rPr>
        <w:t>Zamawiający dopuszcza możliwość prowadzenia między Zamawiającym, a Wykonawcą negocjacji dotyczących złożonej oferty oraz dokonywanie jej zmiany.</w:t>
      </w:r>
    </w:p>
    <w:p w14:paraId="067F06CF" w14:textId="77777777" w:rsidR="008B66F7" w:rsidRPr="003662EA" w:rsidRDefault="008B66F7" w:rsidP="000C512C">
      <w:pPr>
        <w:tabs>
          <w:tab w:val="num" w:pos="567"/>
        </w:tabs>
        <w:jc w:val="both"/>
        <w:rPr>
          <w:rFonts w:ascii="Tahoma" w:hAnsi="Tahoma" w:cs="Tahoma"/>
          <w:sz w:val="19"/>
          <w:szCs w:val="19"/>
        </w:rPr>
      </w:pPr>
    </w:p>
    <w:p w14:paraId="5234D8E3" w14:textId="77777777" w:rsidR="008B66F7" w:rsidRPr="003662EA" w:rsidRDefault="00113FAC">
      <w:pPr>
        <w:pStyle w:val="Nagwek2"/>
        <w:tabs>
          <w:tab w:val="num" w:pos="567"/>
        </w:tabs>
        <w:ind w:hanging="6237"/>
        <w:jc w:val="both"/>
        <w:rPr>
          <w:rFonts w:ascii="Tahoma" w:hAnsi="Tahoma" w:cs="Tahoma"/>
          <w:sz w:val="19"/>
          <w:szCs w:val="19"/>
          <w:u w:val="single"/>
        </w:rPr>
      </w:pPr>
      <w:r w:rsidRPr="003662EA">
        <w:rPr>
          <w:rFonts w:ascii="Tahoma" w:hAnsi="Tahoma" w:cs="Tahoma"/>
          <w:sz w:val="19"/>
          <w:szCs w:val="19"/>
          <w:u w:val="single"/>
        </w:rPr>
        <w:t>II. Termin i miejsce realizacji zamówienia</w:t>
      </w:r>
    </w:p>
    <w:p w14:paraId="50716451" w14:textId="77777777" w:rsidR="008B66F7" w:rsidRPr="003662EA" w:rsidRDefault="008B66F7">
      <w:pPr>
        <w:tabs>
          <w:tab w:val="num" w:pos="567"/>
        </w:tabs>
        <w:ind w:hanging="113"/>
        <w:jc w:val="both"/>
        <w:rPr>
          <w:rFonts w:ascii="Tahoma" w:hAnsi="Tahoma" w:cs="Tahoma"/>
          <w:b/>
          <w:sz w:val="19"/>
          <w:szCs w:val="19"/>
        </w:rPr>
      </w:pPr>
    </w:p>
    <w:p w14:paraId="292247D3" w14:textId="1083CBA2" w:rsidR="008B66F7" w:rsidRPr="003662EA" w:rsidRDefault="00113FAC" w:rsidP="009E5A4D">
      <w:pPr>
        <w:numPr>
          <w:ilvl w:val="0"/>
          <w:numId w:val="1"/>
        </w:numPr>
        <w:tabs>
          <w:tab w:val="clear" w:pos="397"/>
          <w:tab w:val="num" w:pos="567"/>
        </w:tabs>
        <w:spacing w:line="276" w:lineRule="auto"/>
        <w:ind w:hanging="113"/>
        <w:jc w:val="both"/>
        <w:rPr>
          <w:rFonts w:ascii="Tahoma" w:hAnsi="Tahoma" w:cs="Tahoma"/>
          <w:sz w:val="19"/>
          <w:szCs w:val="19"/>
        </w:rPr>
      </w:pPr>
      <w:r w:rsidRPr="003662EA">
        <w:rPr>
          <w:rFonts w:ascii="Tahoma" w:hAnsi="Tahoma" w:cs="Tahoma"/>
          <w:sz w:val="19"/>
          <w:szCs w:val="19"/>
        </w:rPr>
        <w:t>Termin real</w:t>
      </w:r>
      <w:r w:rsidR="00F27A04" w:rsidRPr="003662EA">
        <w:rPr>
          <w:rFonts w:ascii="Tahoma" w:hAnsi="Tahoma" w:cs="Tahoma"/>
          <w:sz w:val="19"/>
          <w:szCs w:val="19"/>
        </w:rPr>
        <w:t>izacji przedmiotu zamówienia –</w:t>
      </w:r>
      <w:r w:rsidR="00846633" w:rsidRPr="003662EA">
        <w:rPr>
          <w:rFonts w:ascii="Tahoma" w:hAnsi="Tahoma" w:cs="Tahoma"/>
          <w:sz w:val="19"/>
          <w:szCs w:val="19"/>
        </w:rPr>
        <w:t xml:space="preserve"> </w:t>
      </w:r>
      <w:r w:rsidR="0068451D">
        <w:rPr>
          <w:rFonts w:ascii="Tahoma" w:hAnsi="Tahoma" w:cs="Tahoma"/>
          <w:sz w:val="19"/>
          <w:szCs w:val="19"/>
        </w:rPr>
        <w:t xml:space="preserve"> od </w:t>
      </w:r>
      <w:r w:rsidR="00684239">
        <w:rPr>
          <w:rFonts w:ascii="Tahoma" w:hAnsi="Tahoma" w:cs="Tahoma"/>
          <w:sz w:val="19"/>
          <w:szCs w:val="19"/>
        </w:rPr>
        <w:t xml:space="preserve">daty zawarcia umowy </w:t>
      </w:r>
      <w:r w:rsidR="00EF63D7" w:rsidRPr="00684239">
        <w:rPr>
          <w:rFonts w:ascii="Tahoma" w:hAnsi="Tahoma" w:cs="Tahoma"/>
          <w:sz w:val="19"/>
          <w:szCs w:val="19"/>
        </w:rPr>
        <w:t xml:space="preserve">do dnia </w:t>
      </w:r>
      <w:r w:rsidR="00D95396">
        <w:rPr>
          <w:rFonts w:ascii="Tahoma" w:hAnsi="Tahoma" w:cs="Tahoma"/>
          <w:sz w:val="19"/>
          <w:szCs w:val="19"/>
        </w:rPr>
        <w:t>31</w:t>
      </w:r>
      <w:r w:rsidR="00684239" w:rsidRPr="00684239">
        <w:rPr>
          <w:rFonts w:ascii="Tahoma" w:hAnsi="Tahoma" w:cs="Tahoma"/>
          <w:sz w:val="19"/>
          <w:szCs w:val="19"/>
        </w:rPr>
        <w:t>.</w:t>
      </w:r>
      <w:r w:rsidR="00D95396">
        <w:rPr>
          <w:rFonts w:ascii="Tahoma" w:hAnsi="Tahoma" w:cs="Tahoma"/>
          <w:sz w:val="19"/>
          <w:szCs w:val="19"/>
        </w:rPr>
        <w:t>12</w:t>
      </w:r>
      <w:r w:rsidR="00684239" w:rsidRPr="00684239">
        <w:rPr>
          <w:rFonts w:ascii="Tahoma" w:hAnsi="Tahoma" w:cs="Tahoma"/>
          <w:sz w:val="19"/>
          <w:szCs w:val="19"/>
        </w:rPr>
        <w:t>.202</w:t>
      </w:r>
      <w:r w:rsidR="00381251">
        <w:rPr>
          <w:rFonts w:ascii="Tahoma" w:hAnsi="Tahoma" w:cs="Tahoma"/>
          <w:sz w:val="19"/>
          <w:szCs w:val="19"/>
        </w:rPr>
        <w:t>6</w:t>
      </w:r>
      <w:r w:rsidR="00684239" w:rsidRPr="00684239">
        <w:rPr>
          <w:rFonts w:ascii="Tahoma" w:hAnsi="Tahoma" w:cs="Tahoma"/>
          <w:sz w:val="19"/>
          <w:szCs w:val="19"/>
        </w:rPr>
        <w:t xml:space="preserve"> r.</w:t>
      </w:r>
    </w:p>
    <w:p w14:paraId="232A3FAC" w14:textId="35F6226B" w:rsidR="008B66F7" w:rsidRPr="003662EA" w:rsidRDefault="00113FAC" w:rsidP="009E5A4D">
      <w:pPr>
        <w:numPr>
          <w:ilvl w:val="0"/>
          <w:numId w:val="1"/>
        </w:numPr>
        <w:spacing w:line="276" w:lineRule="auto"/>
        <w:ind w:left="568" w:hanging="284"/>
        <w:jc w:val="both"/>
        <w:rPr>
          <w:rFonts w:ascii="Tahoma" w:hAnsi="Tahoma" w:cs="Tahoma"/>
          <w:sz w:val="19"/>
          <w:szCs w:val="19"/>
        </w:rPr>
      </w:pPr>
      <w:r w:rsidRPr="003662EA">
        <w:rPr>
          <w:rFonts w:ascii="Tahoma" w:hAnsi="Tahoma" w:cs="Tahoma"/>
          <w:sz w:val="19"/>
          <w:szCs w:val="19"/>
        </w:rPr>
        <w:t>M</w:t>
      </w:r>
      <w:r w:rsidR="00F27A04" w:rsidRPr="003662EA">
        <w:rPr>
          <w:rFonts w:ascii="Tahoma" w:hAnsi="Tahoma" w:cs="Tahoma"/>
          <w:sz w:val="19"/>
          <w:szCs w:val="19"/>
        </w:rPr>
        <w:t>ie</w:t>
      </w:r>
      <w:r w:rsidR="00E90208" w:rsidRPr="003662EA">
        <w:rPr>
          <w:rFonts w:ascii="Tahoma" w:hAnsi="Tahoma" w:cs="Tahoma"/>
          <w:sz w:val="19"/>
          <w:szCs w:val="19"/>
        </w:rPr>
        <w:t xml:space="preserve">jsce realizacji – </w:t>
      </w:r>
      <w:r w:rsidR="00D95396">
        <w:rPr>
          <w:rFonts w:ascii="Tahoma" w:hAnsi="Tahoma" w:cs="Tahoma"/>
          <w:sz w:val="19"/>
          <w:szCs w:val="19"/>
        </w:rPr>
        <w:t>Dział Diagnostyki Laboratoryjnej</w:t>
      </w:r>
      <w:r w:rsidR="00D95396" w:rsidRPr="00D95396">
        <w:rPr>
          <w:rFonts w:ascii="Tahoma" w:hAnsi="Tahoma" w:cs="Tahoma"/>
          <w:sz w:val="19"/>
          <w:szCs w:val="19"/>
        </w:rPr>
        <w:t xml:space="preserve"> Krapkowickiego Centrum Zdrowia Sp. z o.o., Oś. XXX lecia 21, 47 – 303 Krapkowice,</w:t>
      </w:r>
    </w:p>
    <w:p w14:paraId="26D9710B" w14:textId="77777777" w:rsidR="008B66F7" w:rsidRPr="003662EA" w:rsidRDefault="008B66F7">
      <w:pPr>
        <w:jc w:val="both"/>
        <w:rPr>
          <w:rFonts w:ascii="Tahoma" w:hAnsi="Tahoma" w:cs="Tahoma"/>
          <w:sz w:val="19"/>
          <w:szCs w:val="19"/>
        </w:rPr>
      </w:pPr>
    </w:p>
    <w:p w14:paraId="7ED27860" w14:textId="77777777" w:rsidR="008B66F7" w:rsidRPr="003662EA" w:rsidRDefault="00113FAC">
      <w:pPr>
        <w:pStyle w:val="Nagwek2"/>
        <w:ind w:left="567" w:hanging="283"/>
        <w:rPr>
          <w:rFonts w:ascii="Tahoma" w:hAnsi="Tahoma" w:cs="Tahoma"/>
          <w:sz w:val="19"/>
          <w:szCs w:val="19"/>
          <w:u w:val="single"/>
        </w:rPr>
      </w:pPr>
      <w:r w:rsidRPr="003662EA">
        <w:rPr>
          <w:rFonts w:ascii="Tahoma" w:hAnsi="Tahoma" w:cs="Tahoma"/>
          <w:sz w:val="19"/>
          <w:szCs w:val="19"/>
          <w:u w:val="single"/>
        </w:rPr>
        <w:t>III. Główne warunki udziału w zapytaniu ofertowym</w:t>
      </w:r>
    </w:p>
    <w:p w14:paraId="6B6102B8" w14:textId="77777777" w:rsidR="008B66F7" w:rsidRPr="003662EA" w:rsidRDefault="008B66F7">
      <w:pPr>
        <w:jc w:val="both"/>
        <w:rPr>
          <w:rFonts w:ascii="Tahoma" w:hAnsi="Tahoma" w:cs="Tahoma"/>
          <w:b/>
          <w:sz w:val="19"/>
          <w:szCs w:val="19"/>
        </w:rPr>
      </w:pPr>
    </w:p>
    <w:p w14:paraId="03B232D3" w14:textId="77777777" w:rsidR="00846633" w:rsidRPr="003662EA" w:rsidRDefault="00113FAC" w:rsidP="009E5A4D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283"/>
        <w:jc w:val="both"/>
        <w:rPr>
          <w:rFonts w:ascii="Tahoma" w:hAnsi="Tahoma" w:cs="Tahoma"/>
          <w:sz w:val="19"/>
          <w:szCs w:val="19"/>
        </w:rPr>
      </w:pPr>
      <w:r w:rsidRPr="003662EA">
        <w:rPr>
          <w:rFonts w:ascii="Tahoma" w:hAnsi="Tahoma" w:cs="Tahoma"/>
          <w:b/>
          <w:sz w:val="19"/>
          <w:szCs w:val="19"/>
        </w:rPr>
        <w:t xml:space="preserve">Sytuacja podmiotowa </w:t>
      </w:r>
      <w:r w:rsidR="009765C8" w:rsidRPr="003662EA">
        <w:rPr>
          <w:rFonts w:ascii="Tahoma" w:hAnsi="Tahoma" w:cs="Tahoma"/>
          <w:b/>
          <w:sz w:val="19"/>
          <w:szCs w:val="19"/>
        </w:rPr>
        <w:t>W</w:t>
      </w:r>
      <w:r w:rsidRPr="003662EA">
        <w:rPr>
          <w:rFonts w:ascii="Tahoma" w:hAnsi="Tahoma" w:cs="Tahoma"/>
          <w:b/>
          <w:sz w:val="19"/>
          <w:szCs w:val="19"/>
        </w:rPr>
        <w:t>ykonawcy</w:t>
      </w:r>
    </w:p>
    <w:p w14:paraId="6654845E" w14:textId="77777777" w:rsidR="008B66F7" w:rsidRPr="003662EA" w:rsidRDefault="00113FAC" w:rsidP="009E5A4D">
      <w:pPr>
        <w:tabs>
          <w:tab w:val="num" w:pos="567"/>
        </w:tabs>
        <w:spacing w:line="276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3662EA">
        <w:rPr>
          <w:rFonts w:ascii="Tahoma" w:hAnsi="Tahoma" w:cs="Tahoma"/>
          <w:sz w:val="19"/>
          <w:szCs w:val="19"/>
        </w:rPr>
        <w:t>Wykonawca posiada uprawnienie do wykonywania określonej działalności lub czynności</w:t>
      </w:r>
      <w:r w:rsidR="00846633" w:rsidRPr="003662EA">
        <w:rPr>
          <w:rFonts w:ascii="Tahoma" w:hAnsi="Tahoma" w:cs="Tahoma"/>
          <w:sz w:val="19"/>
          <w:szCs w:val="19"/>
        </w:rPr>
        <w:t>,</w:t>
      </w:r>
      <w:r w:rsidRPr="003662EA">
        <w:rPr>
          <w:rFonts w:ascii="Tahoma" w:hAnsi="Tahoma" w:cs="Tahoma"/>
          <w:sz w:val="19"/>
          <w:szCs w:val="19"/>
        </w:rPr>
        <w:t xml:space="preserve"> jeżeli przepisy prawa nakładają obowiązek ich posiadania.</w:t>
      </w:r>
    </w:p>
    <w:p w14:paraId="5367016F" w14:textId="77777777" w:rsidR="00846633" w:rsidRPr="003662EA" w:rsidRDefault="00113FAC" w:rsidP="009E5A4D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283"/>
        <w:jc w:val="both"/>
        <w:rPr>
          <w:rFonts w:ascii="Tahoma" w:hAnsi="Tahoma" w:cs="Tahoma"/>
          <w:sz w:val="19"/>
          <w:szCs w:val="19"/>
        </w:rPr>
      </w:pPr>
      <w:r w:rsidRPr="003662EA">
        <w:rPr>
          <w:rFonts w:ascii="Tahoma" w:hAnsi="Tahoma" w:cs="Tahoma"/>
          <w:b/>
          <w:sz w:val="19"/>
          <w:szCs w:val="19"/>
        </w:rPr>
        <w:t>Zdolność ekonomiczna i finansowa</w:t>
      </w:r>
    </w:p>
    <w:p w14:paraId="31AEDFC2" w14:textId="77777777" w:rsidR="008B66F7" w:rsidRPr="003662EA" w:rsidRDefault="00113FAC" w:rsidP="009E5A4D">
      <w:pPr>
        <w:tabs>
          <w:tab w:val="num" w:pos="567"/>
        </w:tabs>
        <w:spacing w:line="276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3662EA">
        <w:rPr>
          <w:rFonts w:ascii="Tahoma" w:hAnsi="Tahoma" w:cs="Tahoma"/>
          <w:sz w:val="19"/>
          <w:szCs w:val="19"/>
        </w:rPr>
        <w:t>Wykonawca znajduje się w sytuacji ekonomicznej i finansowej zapewniającej należyte wykonanie zamówienia.</w:t>
      </w:r>
    </w:p>
    <w:p w14:paraId="1CCAE68D" w14:textId="77777777" w:rsidR="00846633" w:rsidRPr="003662EA" w:rsidRDefault="00113FAC" w:rsidP="009E5A4D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283"/>
        <w:jc w:val="both"/>
        <w:rPr>
          <w:rFonts w:ascii="Tahoma" w:hAnsi="Tahoma" w:cs="Tahoma"/>
          <w:sz w:val="19"/>
          <w:szCs w:val="19"/>
        </w:rPr>
      </w:pPr>
      <w:r w:rsidRPr="003662EA">
        <w:rPr>
          <w:rFonts w:ascii="Tahoma" w:hAnsi="Tahoma" w:cs="Tahoma"/>
          <w:b/>
          <w:sz w:val="19"/>
          <w:szCs w:val="19"/>
        </w:rPr>
        <w:t>Zdolność techniczna</w:t>
      </w:r>
    </w:p>
    <w:p w14:paraId="2EFB773B" w14:textId="77777777" w:rsidR="008B66F7" w:rsidRPr="003662EA" w:rsidRDefault="00113FAC" w:rsidP="009E5A4D">
      <w:pPr>
        <w:tabs>
          <w:tab w:val="num" w:pos="567"/>
        </w:tabs>
        <w:spacing w:line="276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3662EA">
        <w:rPr>
          <w:rFonts w:ascii="Tahoma" w:hAnsi="Tahoma" w:cs="Tahoma"/>
          <w:sz w:val="19"/>
          <w:szCs w:val="19"/>
        </w:rPr>
        <w:t>Wykonawca posiada n</w:t>
      </w:r>
      <w:r w:rsidR="009765C8" w:rsidRPr="003662EA">
        <w:rPr>
          <w:rFonts w:ascii="Tahoma" w:hAnsi="Tahoma" w:cs="Tahoma"/>
          <w:sz w:val="19"/>
          <w:szCs w:val="19"/>
        </w:rPr>
        <w:t>iezbędną wiedzę i doświadczenie</w:t>
      </w:r>
      <w:r w:rsidRPr="003662EA">
        <w:rPr>
          <w:rFonts w:ascii="Tahoma" w:hAnsi="Tahoma" w:cs="Tahoma"/>
          <w:sz w:val="19"/>
          <w:szCs w:val="19"/>
        </w:rPr>
        <w:t xml:space="preserve"> oraz dysponuje potencjałem technicznym i osobami zdolnymi do wykonania danego zamówienia.</w:t>
      </w:r>
    </w:p>
    <w:p w14:paraId="0019DB45" w14:textId="77777777" w:rsidR="008B66F7" w:rsidRPr="003662EA" w:rsidRDefault="008B66F7">
      <w:pPr>
        <w:rPr>
          <w:rFonts w:ascii="Tahoma" w:hAnsi="Tahoma" w:cs="Tahoma"/>
          <w:sz w:val="19"/>
          <w:szCs w:val="19"/>
        </w:rPr>
      </w:pPr>
    </w:p>
    <w:p w14:paraId="7AFD8875" w14:textId="77777777" w:rsidR="003D4095" w:rsidRPr="003662EA" w:rsidRDefault="00113FAC" w:rsidP="00812DE8">
      <w:pPr>
        <w:pStyle w:val="Nagwek2"/>
        <w:ind w:hanging="6237"/>
        <w:rPr>
          <w:rFonts w:ascii="Tahoma" w:hAnsi="Tahoma" w:cs="Tahoma"/>
          <w:sz w:val="19"/>
          <w:szCs w:val="19"/>
          <w:u w:val="single"/>
        </w:rPr>
      </w:pPr>
      <w:r w:rsidRPr="003662EA">
        <w:rPr>
          <w:rFonts w:ascii="Tahoma" w:hAnsi="Tahoma" w:cs="Tahoma"/>
          <w:sz w:val="19"/>
          <w:szCs w:val="19"/>
          <w:u w:val="single"/>
        </w:rPr>
        <w:t>IV. Sposób przygotowania oferty</w:t>
      </w:r>
    </w:p>
    <w:p w14:paraId="6B68D8A7" w14:textId="77777777" w:rsidR="00812DE8" w:rsidRPr="003662EA" w:rsidRDefault="00812DE8" w:rsidP="00812DE8">
      <w:pPr>
        <w:rPr>
          <w:rFonts w:ascii="Tahoma" w:hAnsi="Tahoma" w:cs="Tahoma"/>
          <w:sz w:val="19"/>
          <w:szCs w:val="19"/>
        </w:rPr>
      </w:pPr>
    </w:p>
    <w:p w14:paraId="304C78BA" w14:textId="77777777" w:rsidR="008B66F7" w:rsidRPr="009E5A4D" w:rsidRDefault="00113FAC" w:rsidP="009E5A4D">
      <w:pPr>
        <w:numPr>
          <w:ilvl w:val="0"/>
          <w:numId w:val="3"/>
        </w:numPr>
        <w:tabs>
          <w:tab w:val="clear" w:pos="360"/>
          <w:tab w:val="num" w:pos="567"/>
        </w:tabs>
        <w:spacing w:line="276" w:lineRule="auto"/>
        <w:ind w:left="567" w:hanging="284"/>
        <w:jc w:val="both"/>
        <w:rPr>
          <w:rFonts w:ascii="Tahoma" w:hAnsi="Tahoma" w:cs="Tahoma"/>
          <w:sz w:val="19"/>
          <w:szCs w:val="19"/>
        </w:rPr>
      </w:pPr>
      <w:r w:rsidRPr="009E5A4D">
        <w:rPr>
          <w:rFonts w:ascii="Tahoma" w:hAnsi="Tahoma" w:cs="Tahoma"/>
          <w:sz w:val="19"/>
          <w:szCs w:val="19"/>
        </w:rPr>
        <w:t>Oferta powinna zawierać następujące dokumenty i oświadczenia:</w:t>
      </w:r>
    </w:p>
    <w:p w14:paraId="00C04D5E" w14:textId="77777777" w:rsidR="00D468F3" w:rsidRPr="009E5A4D" w:rsidRDefault="00113FAC" w:rsidP="009E5A4D">
      <w:pPr>
        <w:numPr>
          <w:ilvl w:val="1"/>
          <w:numId w:val="3"/>
        </w:numPr>
        <w:tabs>
          <w:tab w:val="clear" w:pos="624"/>
          <w:tab w:val="num" w:pos="709"/>
        </w:tabs>
        <w:spacing w:line="276" w:lineRule="auto"/>
        <w:ind w:left="709" w:hanging="284"/>
        <w:jc w:val="both"/>
        <w:rPr>
          <w:rFonts w:ascii="Tahoma" w:hAnsi="Tahoma" w:cs="Tahoma"/>
          <w:sz w:val="19"/>
          <w:szCs w:val="19"/>
        </w:rPr>
      </w:pPr>
      <w:r w:rsidRPr="009E5A4D">
        <w:rPr>
          <w:rFonts w:ascii="Tahoma" w:hAnsi="Tahoma" w:cs="Tahoma"/>
          <w:sz w:val="19"/>
          <w:szCs w:val="19"/>
        </w:rPr>
        <w:t>wypis z właściwego re</w:t>
      </w:r>
      <w:r w:rsidR="00D134D3" w:rsidRPr="009E5A4D">
        <w:rPr>
          <w:rFonts w:ascii="Tahoma" w:hAnsi="Tahoma" w:cs="Tahoma"/>
          <w:sz w:val="19"/>
          <w:szCs w:val="19"/>
        </w:rPr>
        <w:t>jestru lub z centralnej ewidencji i informacji o działalności gospodarczej</w:t>
      </w:r>
      <w:r w:rsidR="00846633" w:rsidRPr="009E5A4D">
        <w:rPr>
          <w:rFonts w:ascii="Tahoma" w:hAnsi="Tahoma" w:cs="Tahoma"/>
          <w:sz w:val="19"/>
          <w:szCs w:val="19"/>
        </w:rPr>
        <w:t xml:space="preserve"> </w:t>
      </w:r>
      <w:r w:rsidR="00D134D3" w:rsidRPr="009E5A4D">
        <w:rPr>
          <w:rFonts w:ascii="Tahoma" w:hAnsi="Tahoma" w:cs="Tahoma"/>
          <w:sz w:val="19"/>
          <w:szCs w:val="19"/>
        </w:rPr>
        <w:t>potwierdzający</w:t>
      </w:r>
      <w:r w:rsidRPr="009E5A4D">
        <w:rPr>
          <w:rFonts w:ascii="Tahoma" w:hAnsi="Tahoma" w:cs="Tahoma"/>
          <w:sz w:val="19"/>
          <w:szCs w:val="19"/>
        </w:rPr>
        <w:t xml:space="preserve">, </w:t>
      </w:r>
      <w:r w:rsidRPr="009E5A4D">
        <w:rPr>
          <w:rFonts w:ascii="Tahoma" w:hAnsi="Tahoma" w:cs="Tahoma"/>
          <w:sz w:val="19"/>
          <w:szCs w:val="19"/>
        </w:rPr>
        <w:lastRenderedPageBreak/>
        <w:t>że profil działania oferenta odpowiada przedmiotowi zamówienia oraz wskazujące osobę upoważnioną do dokonywania czynno</w:t>
      </w:r>
      <w:r w:rsidR="009765C8" w:rsidRPr="009E5A4D">
        <w:rPr>
          <w:rFonts w:ascii="Tahoma" w:hAnsi="Tahoma" w:cs="Tahoma"/>
          <w:sz w:val="19"/>
          <w:szCs w:val="19"/>
        </w:rPr>
        <w:t>ści prawnych w imieniu oferenta,</w:t>
      </w:r>
    </w:p>
    <w:p w14:paraId="6C64C1CC" w14:textId="77777777" w:rsidR="00CB1489" w:rsidRPr="009E5A4D" w:rsidRDefault="00D134D3" w:rsidP="009E5A4D">
      <w:pPr>
        <w:numPr>
          <w:ilvl w:val="1"/>
          <w:numId w:val="3"/>
        </w:numPr>
        <w:tabs>
          <w:tab w:val="clear" w:pos="624"/>
          <w:tab w:val="num" w:pos="709"/>
        </w:tabs>
        <w:spacing w:line="276" w:lineRule="auto"/>
        <w:ind w:left="709" w:hanging="284"/>
        <w:jc w:val="both"/>
        <w:rPr>
          <w:rFonts w:ascii="Tahoma" w:hAnsi="Tahoma" w:cs="Tahoma"/>
          <w:sz w:val="19"/>
          <w:szCs w:val="19"/>
        </w:rPr>
      </w:pPr>
      <w:r w:rsidRPr="009E5A4D">
        <w:rPr>
          <w:rFonts w:ascii="Tahoma" w:hAnsi="Tahoma" w:cs="Tahoma"/>
          <w:sz w:val="19"/>
          <w:szCs w:val="19"/>
        </w:rPr>
        <w:t xml:space="preserve">pełnomocnictwo do podpisania umowy (pełnomocnictwo nie jest wymagane jeżeli uprawnienie do podpisania umowy wynika z treści załączonych do oferty dokumentów – </w:t>
      </w:r>
      <w:r w:rsidR="009765C8" w:rsidRPr="009E5A4D">
        <w:rPr>
          <w:rFonts w:ascii="Tahoma" w:hAnsi="Tahoma" w:cs="Tahoma"/>
          <w:sz w:val="19"/>
          <w:szCs w:val="19"/>
        </w:rPr>
        <w:t>wypis z rejestru lub ewidencji),</w:t>
      </w:r>
    </w:p>
    <w:p w14:paraId="706BA738" w14:textId="77777777" w:rsidR="008B4551" w:rsidRPr="009E5A4D" w:rsidRDefault="0051199B" w:rsidP="009E5A4D">
      <w:pPr>
        <w:numPr>
          <w:ilvl w:val="1"/>
          <w:numId w:val="3"/>
        </w:numPr>
        <w:tabs>
          <w:tab w:val="clear" w:pos="624"/>
          <w:tab w:val="num" w:pos="709"/>
        </w:tabs>
        <w:spacing w:line="276" w:lineRule="auto"/>
        <w:ind w:left="709" w:hanging="284"/>
        <w:jc w:val="both"/>
        <w:rPr>
          <w:rFonts w:ascii="Tahoma" w:hAnsi="Tahoma" w:cs="Tahoma"/>
          <w:sz w:val="19"/>
          <w:szCs w:val="19"/>
        </w:rPr>
      </w:pPr>
      <w:r w:rsidRPr="009E5A4D">
        <w:rPr>
          <w:rFonts w:ascii="Tahoma" w:hAnsi="Tahoma" w:cs="Tahoma"/>
          <w:sz w:val="19"/>
          <w:szCs w:val="19"/>
        </w:rPr>
        <w:t>wypełniony</w:t>
      </w:r>
      <w:r w:rsidR="008B4551" w:rsidRPr="009E5A4D">
        <w:rPr>
          <w:rFonts w:ascii="Tahoma" w:hAnsi="Tahoma" w:cs="Tahoma"/>
          <w:sz w:val="19"/>
          <w:szCs w:val="19"/>
        </w:rPr>
        <w:t xml:space="preserve"> formularz oferty – załącznik nr 1</w:t>
      </w:r>
      <w:r w:rsidRPr="009E5A4D">
        <w:rPr>
          <w:rFonts w:ascii="Tahoma" w:hAnsi="Tahoma" w:cs="Tahoma"/>
          <w:sz w:val="19"/>
          <w:szCs w:val="19"/>
        </w:rPr>
        <w:t xml:space="preserve"> do </w:t>
      </w:r>
      <w:r w:rsidR="0034430E" w:rsidRPr="009E5A4D">
        <w:rPr>
          <w:rFonts w:ascii="Tahoma" w:hAnsi="Tahoma" w:cs="Tahoma"/>
          <w:sz w:val="19"/>
          <w:szCs w:val="19"/>
        </w:rPr>
        <w:t>zaproszenia,</w:t>
      </w:r>
    </w:p>
    <w:p w14:paraId="6CFAFB50" w14:textId="77777777" w:rsidR="00CD60F1" w:rsidRPr="009E5A4D" w:rsidRDefault="00CD60F1" w:rsidP="009E5A4D">
      <w:pPr>
        <w:numPr>
          <w:ilvl w:val="1"/>
          <w:numId w:val="3"/>
        </w:numPr>
        <w:tabs>
          <w:tab w:val="clear" w:pos="624"/>
          <w:tab w:val="num" w:pos="709"/>
        </w:tabs>
        <w:spacing w:line="276" w:lineRule="auto"/>
        <w:ind w:left="709" w:hanging="284"/>
        <w:jc w:val="both"/>
        <w:rPr>
          <w:rFonts w:ascii="Tahoma" w:hAnsi="Tahoma" w:cs="Tahoma"/>
          <w:sz w:val="19"/>
          <w:szCs w:val="19"/>
        </w:rPr>
      </w:pPr>
      <w:r w:rsidRPr="009E5A4D">
        <w:rPr>
          <w:rFonts w:ascii="Tahoma" w:hAnsi="Tahoma" w:cs="Tahoma"/>
          <w:sz w:val="19"/>
          <w:szCs w:val="19"/>
        </w:rPr>
        <w:t>wypełniony formularz cenowy – załącznik nr 2 do zaproszenia,</w:t>
      </w:r>
    </w:p>
    <w:p w14:paraId="73882285" w14:textId="287D8807" w:rsidR="008B66F7" w:rsidRPr="009E5A4D" w:rsidRDefault="00113FAC" w:rsidP="009E5A4D">
      <w:pPr>
        <w:numPr>
          <w:ilvl w:val="1"/>
          <w:numId w:val="3"/>
        </w:numPr>
        <w:tabs>
          <w:tab w:val="clear" w:pos="624"/>
          <w:tab w:val="num" w:pos="709"/>
        </w:tabs>
        <w:spacing w:line="276" w:lineRule="auto"/>
        <w:ind w:left="709" w:hanging="284"/>
        <w:jc w:val="both"/>
        <w:rPr>
          <w:rFonts w:ascii="Tahoma" w:hAnsi="Tahoma" w:cs="Tahoma"/>
          <w:sz w:val="19"/>
          <w:szCs w:val="19"/>
        </w:rPr>
      </w:pPr>
      <w:r w:rsidRPr="009E5A4D">
        <w:rPr>
          <w:rFonts w:ascii="Tahoma" w:hAnsi="Tahoma" w:cs="Tahoma"/>
          <w:sz w:val="19"/>
          <w:szCs w:val="19"/>
        </w:rPr>
        <w:t>oświadcz</w:t>
      </w:r>
      <w:r w:rsidR="0034430E" w:rsidRPr="009E5A4D">
        <w:rPr>
          <w:rFonts w:ascii="Tahoma" w:hAnsi="Tahoma" w:cs="Tahoma"/>
          <w:sz w:val="19"/>
          <w:szCs w:val="19"/>
        </w:rPr>
        <w:t>enie oferenta</w:t>
      </w:r>
      <w:r w:rsidR="00846633" w:rsidRPr="009E5A4D">
        <w:rPr>
          <w:rFonts w:ascii="Tahoma" w:hAnsi="Tahoma" w:cs="Tahoma"/>
          <w:sz w:val="19"/>
          <w:szCs w:val="19"/>
        </w:rPr>
        <w:t xml:space="preserve"> </w:t>
      </w:r>
      <w:r w:rsidR="00CD60F1" w:rsidRPr="009E5A4D">
        <w:rPr>
          <w:rFonts w:ascii="Tahoma" w:hAnsi="Tahoma" w:cs="Tahoma"/>
          <w:sz w:val="19"/>
          <w:szCs w:val="19"/>
        </w:rPr>
        <w:t>– załącznik nr 3</w:t>
      </w:r>
      <w:r w:rsidR="0051199B" w:rsidRPr="009E5A4D">
        <w:rPr>
          <w:rFonts w:ascii="Tahoma" w:hAnsi="Tahoma" w:cs="Tahoma"/>
          <w:sz w:val="19"/>
          <w:szCs w:val="19"/>
        </w:rPr>
        <w:t xml:space="preserve"> do zaproszenia,</w:t>
      </w:r>
    </w:p>
    <w:p w14:paraId="43E54084" w14:textId="77777777" w:rsidR="00D95396" w:rsidRPr="009E5A4D" w:rsidRDefault="008A6D0B" w:rsidP="009E5A4D">
      <w:pPr>
        <w:numPr>
          <w:ilvl w:val="1"/>
          <w:numId w:val="3"/>
        </w:numPr>
        <w:tabs>
          <w:tab w:val="clear" w:pos="624"/>
          <w:tab w:val="num" w:pos="709"/>
        </w:tabs>
        <w:spacing w:line="276" w:lineRule="auto"/>
        <w:ind w:left="709" w:hanging="284"/>
        <w:jc w:val="both"/>
        <w:rPr>
          <w:rFonts w:ascii="Tahoma" w:hAnsi="Tahoma" w:cs="Tahoma"/>
          <w:sz w:val="19"/>
          <w:szCs w:val="19"/>
        </w:rPr>
      </w:pPr>
      <w:r w:rsidRPr="009E5A4D">
        <w:rPr>
          <w:rFonts w:ascii="Tahoma" w:hAnsi="Tahoma" w:cs="Tahoma"/>
          <w:sz w:val="19"/>
          <w:szCs w:val="19"/>
        </w:rPr>
        <w:t>zaparafowany projekt umowy - załącznik nr 4 do zaproszenia</w:t>
      </w:r>
      <w:r w:rsidR="00D95396" w:rsidRPr="009E5A4D">
        <w:rPr>
          <w:rFonts w:ascii="Tahoma" w:hAnsi="Tahoma" w:cs="Tahoma"/>
          <w:sz w:val="19"/>
          <w:szCs w:val="19"/>
        </w:rPr>
        <w:t>,</w:t>
      </w:r>
    </w:p>
    <w:p w14:paraId="15B2B801" w14:textId="6266D34E" w:rsidR="00D95396" w:rsidRPr="009E5A4D" w:rsidRDefault="009E5A4D" w:rsidP="009E5A4D">
      <w:pPr>
        <w:numPr>
          <w:ilvl w:val="1"/>
          <w:numId w:val="3"/>
        </w:numPr>
        <w:tabs>
          <w:tab w:val="clear" w:pos="624"/>
          <w:tab w:val="num" w:pos="709"/>
        </w:tabs>
        <w:spacing w:line="276" w:lineRule="auto"/>
        <w:ind w:left="709" w:hanging="284"/>
        <w:jc w:val="both"/>
        <w:rPr>
          <w:rFonts w:ascii="Tahoma" w:hAnsi="Tahoma" w:cs="Tahoma"/>
          <w:sz w:val="19"/>
          <w:szCs w:val="19"/>
        </w:rPr>
      </w:pPr>
      <w:r w:rsidRPr="009E5A4D">
        <w:rPr>
          <w:rFonts w:ascii="Tahoma" w:hAnsi="Tahoma" w:cs="Tahoma"/>
          <w:sz w:val="19"/>
          <w:szCs w:val="19"/>
        </w:rPr>
        <w:t>a</w:t>
      </w:r>
      <w:r w:rsidR="00D95396" w:rsidRPr="009E5A4D">
        <w:rPr>
          <w:rFonts w:ascii="Tahoma" w:hAnsi="Tahoma" w:cs="Tahoma"/>
          <w:sz w:val="19"/>
          <w:szCs w:val="19"/>
        </w:rPr>
        <w:t>ktualne karty charakterystyki oferowanych odczynników. W przypadku odczynników niewymagających karty charakterystyki należy dołączyć oświadczenie</w:t>
      </w:r>
      <w:r w:rsidRPr="009E5A4D">
        <w:rPr>
          <w:rFonts w:ascii="Tahoma" w:hAnsi="Tahoma" w:cs="Tahoma"/>
          <w:sz w:val="19"/>
          <w:szCs w:val="19"/>
        </w:rPr>
        <w:t>,</w:t>
      </w:r>
      <w:r w:rsidR="00D95396" w:rsidRPr="009E5A4D">
        <w:rPr>
          <w:rFonts w:ascii="Tahoma" w:hAnsi="Tahoma" w:cs="Tahoma"/>
          <w:sz w:val="19"/>
          <w:szCs w:val="19"/>
        </w:rPr>
        <w:t xml:space="preserve"> </w:t>
      </w:r>
    </w:p>
    <w:p w14:paraId="41BEA4F0" w14:textId="31AE9501" w:rsidR="00D95396" w:rsidRPr="009E5A4D" w:rsidRDefault="009E5A4D" w:rsidP="009E5A4D">
      <w:pPr>
        <w:numPr>
          <w:ilvl w:val="1"/>
          <w:numId w:val="3"/>
        </w:numPr>
        <w:tabs>
          <w:tab w:val="clear" w:pos="624"/>
          <w:tab w:val="num" w:pos="709"/>
        </w:tabs>
        <w:spacing w:line="276" w:lineRule="auto"/>
        <w:ind w:left="709" w:hanging="284"/>
        <w:jc w:val="both"/>
        <w:rPr>
          <w:rFonts w:ascii="Tahoma" w:hAnsi="Tahoma" w:cs="Tahoma"/>
          <w:sz w:val="19"/>
          <w:szCs w:val="19"/>
        </w:rPr>
      </w:pPr>
      <w:r w:rsidRPr="009E5A4D">
        <w:rPr>
          <w:rFonts w:ascii="Tahoma" w:hAnsi="Tahoma" w:cs="Tahoma"/>
          <w:sz w:val="19"/>
          <w:szCs w:val="19"/>
        </w:rPr>
        <w:t>p</w:t>
      </w:r>
      <w:r w:rsidR="00D95396" w:rsidRPr="009E5A4D">
        <w:rPr>
          <w:rFonts w:ascii="Tahoma" w:hAnsi="Tahoma" w:cs="Tahoma"/>
          <w:sz w:val="19"/>
          <w:szCs w:val="19"/>
        </w:rPr>
        <w:t>rospekty, katalogi producenta, ulotki w języku polskim dotyczące wszystkich zaoferowanych pozycji w danej części zamówienia potwierdzające wymagane przez Zmawiającego parametry.</w:t>
      </w:r>
    </w:p>
    <w:p w14:paraId="3FF0F695" w14:textId="0F31C590" w:rsidR="00D95396" w:rsidRPr="009E5A4D" w:rsidRDefault="00D95396" w:rsidP="009E5A4D">
      <w:pPr>
        <w:numPr>
          <w:ilvl w:val="1"/>
          <w:numId w:val="3"/>
        </w:numPr>
        <w:tabs>
          <w:tab w:val="clear" w:pos="624"/>
          <w:tab w:val="num" w:pos="709"/>
        </w:tabs>
        <w:spacing w:line="276" w:lineRule="auto"/>
        <w:ind w:left="709" w:hanging="284"/>
        <w:jc w:val="both"/>
        <w:rPr>
          <w:rFonts w:ascii="Tahoma" w:hAnsi="Tahoma" w:cs="Tahoma"/>
          <w:sz w:val="19"/>
          <w:szCs w:val="19"/>
        </w:rPr>
      </w:pPr>
      <w:r w:rsidRPr="009E5A4D">
        <w:rPr>
          <w:rFonts w:ascii="Tahoma" w:hAnsi="Tahoma" w:cs="Tahoma"/>
          <w:sz w:val="19"/>
          <w:szCs w:val="19"/>
        </w:rPr>
        <w:t>Instrukcje wykonania badania/testu w języku polskim.</w:t>
      </w:r>
    </w:p>
    <w:p w14:paraId="6E9EC936" w14:textId="77777777" w:rsidR="009E5A4D" w:rsidRPr="009E5A4D" w:rsidRDefault="009E5A4D" w:rsidP="009E5A4D">
      <w:pPr>
        <w:numPr>
          <w:ilvl w:val="2"/>
          <w:numId w:val="3"/>
        </w:numPr>
        <w:tabs>
          <w:tab w:val="clear" w:pos="360"/>
          <w:tab w:val="num" w:pos="567"/>
        </w:tabs>
        <w:spacing w:line="276" w:lineRule="auto"/>
        <w:ind w:hanging="56"/>
        <w:jc w:val="both"/>
        <w:rPr>
          <w:rFonts w:ascii="Tahoma" w:hAnsi="Tahoma" w:cs="Tahoma"/>
          <w:sz w:val="19"/>
          <w:szCs w:val="19"/>
        </w:rPr>
      </w:pPr>
      <w:r w:rsidRPr="009E5A4D">
        <w:rPr>
          <w:rFonts w:ascii="Tahoma" w:hAnsi="Tahoma" w:cs="Tahoma"/>
          <w:sz w:val="19"/>
          <w:szCs w:val="19"/>
        </w:rPr>
        <w:t>Ofertę można złożyć w formie:</w:t>
      </w:r>
    </w:p>
    <w:p w14:paraId="5C9A16AD" w14:textId="77777777" w:rsidR="009E5A4D" w:rsidRPr="009E5A4D" w:rsidRDefault="009E5A4D">
      <w:pPr>
        <w:pStyle w:val="Akapitzlist"/>
        <w:numPr>
          <w:ilvl w:val="0"/>
          <w:numId w:val="12"/>
        </w:numPr>
        <w:spacing w:line="276" w:lineRule="auto"/>
        <w:ind w:left="851"/>
        <w:jc w:val="both"/>
        <w:rPr>
          <w:rFonts w:ascii="Tahoma" w:hAnsi="Tahoma" w:cs="Tahoma"/>
          <w:sz w:val="19"/>
          <w:szCs w:val="19"/>
        </w:rPr>
      </w:pPr>
      <w:r w:rsidRPr="009E5A4D">
        <w:rPr>
          <w:rFonts w:ascii="Tahoma" w:hAnsi="Tahoma" w:cs="Tahoma"/>
          <w:sz w:val="19"/>
          <w:szCs w:val="19"/>
        </w:rPr>
        <w:t>Pisemnej - Krapkowickie Centrum Zdrowia Sp. z o.o., ul. Piastowska 16A, 47-303 Krapkowice – Sekretariat</w:t>
      </w:r>
    </w:p>
    <w:p w14:paraId="1E64C0A5" w14:textId="77777777" w:rsidR="009E5A4D" w:rsidRPr="009E5A4D" w:rsidRDefault="009E5A4D" w:rsidP="009E5A4D">
      <w:pPr>
        <w:pStyle w:val="Akapitzlist"/>
        <w:spacing w:line="276" w:lineRule="auto"/>
        <w:ind w:left="1125"/>
        <w:jc w:val="both"/>
        <w:rPr>
          <w:rFonts w:ascii="Tahoma" w:hAnsi="Tahoma" w:cs="Tahoma"/>
          <w:sz w:val="19"/>
          <w:szCs w:val="19"/>
        </w:rPr>
      </w:pPr>
      <w:r w:rsidRPr="009E5A4D">
        <w:rPr>
          <w:rFonts w:ascii="Tahoma" w:hAnsi="Tahoma" w:cs="Tahoma"/>
          <w:sz w:val="19"/>
          <w:szCs w:val="19"/>
        </w:rPr>
        <w:t>Na kopercie należy umieścić napis:</w:t>
      </w:r>
    </w:p>
    <w:p w14:paraId="52C5A816" w14:textId="229EEBFD" w:rsidR="009E5A4D" w:rsidRPr="00CE2D92" w:rsidRDefault="009E5A4D" w:rsidP="00CE2D92">
      <w:pPr>
        <w:pStyle w:val="Akapitzlist"/>
        <w:spacing w:line="276" w:lineRule="auto"/>
        <w:ind w:left="1125"/>
        <w:jc w:val="center"/>
        <w:rPr>
          <w:rFonts w:ascii="Tahoma" w:hAnsi="Tahoma" w:cs="Tahoma"/>
          <w:sz w:val="19"/>
          <w:szCs w:val="19"/>
        </w:rPr>
      </w:pPr>
      <w:r w:rsidRPr="009E5A4D">
        <w:rPr>
          <w:rFonts w:ascii="Tahoma" w:hAnsi="Tahoma" w:cs="Tahoma"/>
          <w:sz w:val="19"/>
          <w:szCs w:val="19"/>
        </w:rPr>
        <w:t xml:space="preserve">„ </w:t>
      </w:r>
      <w:r w:rsidRPr="00CE2D92">
        <w:rPr>
          <w:rFonts w:ascii="Tahoma" w:hAnsi="Tahoma" w:cs="Tahoma"/>
          <w:b/>
          <w:bCs/>
          <w:sz w:val="19"/>
          <w:szCs w:val="19"/>
        </w:rPr>
        <w:t>dostawa szybkich testów jakościowych, zestawów do badań parazytologicznych oraz podstawowych odczynników diagnostycznych</w:t>
      </w:r>
      <w:r w:rsidR="00CE2D92">
        <w:rPr>
          <w:rFonts w:ascii="Tahoma" w:hAnsi="Tahoma" w:cs="Tahoma"/>
          <w:b/>
          <w:bCs/>
          <w:sz w:val="19"/>
          <w:szCs w:val="19"/>
        </w:rPr>
        <w:t xml:space="preserve"> – ZO/6/2025</w:t>
      </w:r>
      <w:r w:rsidRPr="009E5A4D">
        <w:rPr>
          <w:rFonts w:ascii="Tahoma" w:hAnsi="Tahoma" w:cs="Tahoma"/>
          <w:bCs/>
          <w:sz w:val="19"/>
          <w:szCs w:val="19"/>
        </w:rPr>
        <w:t>”</w:t>
      </w:r>
    </w:p>
    <w:p w14:paraId="03CE4477" w14:textId="77777777" w:rsidR="009E5A4D" w:rsidRPr="009E5A4D" w:rsidRDefault="009E5A4D">
      <w:pPr>
        <w:pStyle w:val="Akapitzlist"/>
        <w:numPr>
          <w:ilvl w:val="0"/>
          <w:numId w:val="12"/>
        </w:numPr>
        <w:spacing w:line="276" w:lineRule="auto"/>
        <w:ind w:left="709" w:hanging="283"/>
        <w:jc w:val="both"/>
        <w:rPr>
          <w:rFonts w:ascii="Tahoma" w:hAnsi="Tahoma" w:cs="Tahoma"/>
          <w:sz w:val="19"/>
          <w:szCs w:val="19"/>
        </w:rPr>
      </w:pPr>
      <w:r w:rsidRPr="009E5A4D">
        <w:rPr>
          <w:rFonts w:ascii="Tahoma" w:hAnsi="Tahoma" w:cs="Tahoma"/>
          <w:sz w:val="19"/>
          <w:szCs w:val="19"/>
        </w:rPr>
        <w:t xml:space="preserve">Elektronicznej na adres: </w:t>
      </w:r>
      <w:hyperlink r:id="rId10" w:history="1">
        <w:r w:rsidRPr="009E5A4D">
          <w:rPr>
            <w:rStyle w:val="Hipercze"/>
            <w:rFonts w:ascii="Tahoma" w:hAnsi="Tahoma" w:cs="Tahoma"/>
            <w:sz w:val="19"/>
            <w:szCs w:val="19"/>
          </w:rPr>
          <w:t>k.konik@kcz.krapkowice.pl</w:t>
        </w:r>
      </w:hyperlink>
    </w:p>
    <w:p w14:paraId="7C88B517" w14:textId="77777777" w:rsidR="009E5A4D" w:rsidRPr="009E5A4D" w:rsidRDefault="009E5A4D" w:rsidP="009E5A4D">
      <w:pPr>
        <w:pStyle w:val="Akapitzlist"/>
        <w:spacing w:line="276" w:lineRule="auto"/>
        <w:ind w:left="709"/>
        <w:jc w:val="both"/>
        <w:rPr>
          <w:rFonts w:ascii="Tahoma" w:hAnsi="Tahoma" w:cs="Tahoma"/>
          <w:sz w:val="19"/>
          <w:szCs w:val="19"/>
        </w:rPr>
      </w:pPr>
    </w:p>
    <w:p w14:paraId="7715CB95" w14:textId="392F72DC" w:rsidR="005A77C2" w:rsidRPr="009E5A4D" w:rsidRDefault="009E5A4D" w:rsidP="00CE2D92">
      <w:pPr>
        <w:pStyle w:val="Nagwek"/>
        <w:spacing w:line="276" w:lineRule="auto"/>
        <w:ind w:firstLine="284"/>
        <w:rPr>
          <w:rFonts w:ascii="Tahoma" w:hAnsi="Tahoma" w:cs="Tahoma"/>
          <w:sz w:val="19"/>
          <w:szCs w:val="19"/>
        </w:rPr>
      </w:pPr>
      <w:r w:rsidRPr="009E5A4D">
        <w:rPr>
          <w:rFonts w:ascii="Tahoma" w:hAnsi="Tahoma" w:cs="Tahoma"/>
          <w:sz w:val="19"/>
          <w:szCs w:val="19"/>
        </w:rPr>
        <w:t xml:space="preserve">    do dnia </w:t>
      </w:r>
      <w:r w:rsidR="00CE2D92">
        <w:rPr>
          <w:rFonts w:ascii="Tahoma" w:hAnsi="Tahoma" w:cs="Tahoma"/>
          <w:b/>
          <w:bCs/>
          <w:sz w:val="19"/>
          <w:szCs w:val="19"/>
          <w:u w:val="single"/>
        </w:rPr>
        <w:t>2</w:t>
      </w:r>
      <w:r w:rsidR="001A1015">
        <w:rPr>
          <w:rFonts w:ascii="Tahoma" w:hAnsi="Tahoma" w:cs="Tahoma"/>
          <w:b/>
          <w:bCs/>
          <w:sz w:val="19"/>
          <w:szCs w:val="19"/>
          <w:u w:val="single"/>
        </w:rPr>
        <w:t>3</w:t>
      </w:r>
      <w:r w:rsidRPr="009E5A4D">
        <w:rPr>
          <w:rFonts w:ascii="Tahoma" w:hAnsi="Tahoma" w:cs="Tahoma"/>
          <w:b/>
          <w:bCs/>
          <w:sz w:val="19"/>
          <w:szCs w:val="19"/>
          <w:u w:val="single"/>
        </w:rPr>
        <w:t>.</w:t>
      </w:r>
      <w:r w:rsidR="00CE2D92">
        <w:rPr>
          <w:rFonts w:ascii="Tahoma" w:hAnsi="Tahoma" w:cs="Tahoma"/>
          <w:b/>
          <w:bCs/>
          <w:sz w:val="19"/>
          <w:szCs w:val="19"/>
          <w:u w:val="single"/>
        </w:rPr>
        <w:t>12</w:t>
      </w:r>
      <w:r w:rsidRPr="009E5A4D">
        <w:rPr>
          <w:rFonts w:ascii="Tahoma" w:hAnsi="Tahoma" w:cs="Tahoma"/>
          <w:b/>
          <w:bCs/>
          <w:sz w:val="19"/>
          <w:szCs w:val="19"/>
          <w:u w:val="single"/>
        </w:rPr>
        <w:t>.202</w:t>
      </w:r>
      <w:r w:rsidR="00CE2D92">
        <w:rPr>
          <w:rFonts w:ascii="Tahoma" w:hAnsi="Tahoma" w:cs="Tahoma"/>
          <w:b/>
          <w:bCs/>
          <w:sz w:val="19"/>
          <w:szCs w:val="19"/>
          <w:u w:val="single"/>
        </w:rPr>
        <w:t>5</w:t>
      </w:r>
      <w:r w:rsidRPr="009E5A4D">
        <w:rPr>
          <w:rFonts w:ascii="Tahoma" w:hAnsi="Tahoma" w:cs="Tahoma"/>
          <w:b/>
          <w:bCs/>
          <w:sz w:val="19"/>
          <w:szCs w:val="19"/>
          <w:u w:val="single"/>
        </w:rPr>
        <w:t xml:space="preserve"> r. do godziny 10:00</w:t>
      </w:r>
    </w:p>
    <w:p w14:paraId="7B689510" w14:textId="77777777" w:rsidR="008C606D" w:rsidRPr="003662EA" w:rsidRDefault="008C606D" w:rsidP="00D148EB">
      <w:pPr>
        <w:rPr>
          <w:rFonts w:ascii="Tahoma" w:hAnsi="Tahoma" w:cs="Tahoma"/>
          <w:sz w:val="19"/>
          <w:szCs w:val="19"/>
        </w:rPr>
      </w:pPr>
    </w:p>
    <w:p w14:paraId="762B8D61" w14:textId="77777777" w:rsidR="00257497" w:rsidRPr="003662EA" w:rsidRDefault="00113FAC">
      <w:pPr>
        <w:pStyle w:val="Nagwek2"/>
        <w:ind w:hanging="6237"/>
        <w:rPr>
          <w:rFonts w:ascii="Tahoma" w:hAnsi="Tahoma" w:cs="Tahoma"/>
          <w:sz w:val="19"/>
          <w:szCs w:val="19"/>
          <w:u w:val="single"/>
        </w:rPr>
      </w:pPr>
      <w:r w:rsidRPr="003662EA">
        <w:rPr>
          <w:rFonts w:ascii="Tahoma" w:hAnsi="Tahoma" w:cs="Tahoma"/>
          <w:sz w:val="19"/>
          <w:szCs w:val="19"/>
          <w:u w:val="single"/>
        </w:rPr>
        <w:t xml:space="preserve">V. </w:t>
      </w:r>
      <w:r w:rsidR="00257497" w:rsidRPr="003662EA">
        <w:rPr>
          <w:rFonts w:ascii="Tahoma" w:hAnsi="Tahoma" w:cs="Tahoma"/>
          <w:sz w:val="19"/>
          <w:szCs w:val="19"/>
          <w:u w:val="single"/>
        </w:rPr>
        <w:t>Ocena ofert</w:t>
      </w:r>
    </w:p>
    <w:p w14:paraId="7FDBCB21" w14:textId="77777777" w:rsidR="00812DE8" w:rsidRPr="003662EA" w:rsidRDefault="00812DE8" w:rsidP="00812DE8">
      <w:pPr>
        <w:rPr>
          <w:rFonts w:ascii="Tahoma" w:hAnsi="Tahoma" w:cs="Tahoma"/>
          <w:sz w:val="19"/>
          <w:szCs w:val="19"/>
        </w:rPr>
      </w:pPr>
    </w:p>
    <w:p w14:paraId="2E0CABCC" w14:textId="77777777" w:rsidR="0052403B" w:rsidRPr="003662EA" w:rsidRDefault="0052403B" w:rsidP="0052403B">
      <w:pPr>
        <w:ind w:left="284"/>
        <w:rPr>
          <w:rFonts w:ascii="Tahoma" w:hAnsi="Tahoma" w:cs="Tahoma"/>
          <w:sz w:val="19"/>
          <w:szCs w:val="19"/>
        </w:rPr>
      </w:pPr>
      <w:r w:rsidRPr="003662EA">
        <w:rPr>
          <w:rFonts w:ascii="Tahoma" w:hAnsi="Tahoma" w:cs="Tahoma"/>
          <w:sz w:val="19"/>
          <w:szCs w:val="19"/>
        </w:rPr>
        <w:t xml:space="preserve">Zamawiający dokona oceny ofert na podstawie następujących </w:t>
      </w:r>
      <w:r w:rsidR="00471ED4" w:rsidRPr="003662EA">
        <w:rPr>
          <w:rFonts w:ascii="Tahoma" w:hAnsi="Tahoma" w:cs="Tahoma"/>
          <w:sz w:val="19"/>
          <w:szCs w:val="19"/>
        </w:rPr>
        <w:t>kryteriów:</w:t>
      </w:r>
    </w:p>
    <w:p w14:paraId="37277FDC" w14:textId="77777777" w:rsidR="00471ED4" w:rsidRPr="003662EA" w:rsidRDefault="00471ED4">
      <w:pPr>
        <w:pStyle w:val="Akapitzlist"/>
        <w:numPr>
          <w:ilvl w:val="0"/>
          <w:numId w:val="8"/>
        </w:numPr>
        <w:rPr>
          <w:rFonts w:ascii="Tahoma" w:hAnsi="Tahoma" w:cs="Tahoma"/>
          <w:sz w:val="19"/>
          <w:szCs w:val="19"/>
        </w:rPr>
      </w:pPr>
      <w:r w:rsidRPr="003662EA">
        <w:rPr>
          <w:rFonts w:ascii="Tahoma" w:hAnsi="Tahoma" w:cs="Tahoma"/>
          <w:sz w:val="19"/>
          <w:szCs w:val="19"/>
        </w:rPr>
        <w:t>najniższa cena, waga kryterium – 100%</w:t>
      </w:r>
      <w:r w:rsidR="009765C8" w:rsidRPr="003662EA">
        <w:rPr>
          <w:rFonts w:ascii="Tahoma" w:hAnsi="Tahoma" w:cs="Tahoma"/>
          <w:sz w:val="19"/>
          <w:szCs w:val="19"/>
        </w:rPr>
        <w:t>.</w:t>
      </w:r>
    </w:p>
    <w:p w14:paraId="0160F118" w14:textId="77777777" w:rsidR="00257497" w:rsidRPr="003662EA" w:rsidRDefault="00257497">
      <w:pPr>
        <w:pStyle w:val="Nagwek2"/>
        <w:ind w:hanging="6237"/>
        <w:rPr>
          <w:rFonts w:ascii="Tahoma" w:hAnsi="Tahoma" w:cs="Tahoma"/>
          <w:sz w:val="19"/>
          <w:szCs w:val="19"/>
          <w:u w:val="single"/>
        </w:rPr>
      </w:pPr>
    </w:p>
    <w:p w14:paraId="7F0DD4D8" w14:textId="77777777" w:rsidR="008B66F7" w:rsidRPr="003662EA" w:rsidRDefault="00257497" w:rsidP="00812DE8">
      <w:pPr>
        <w:pStyle w:val="Nagwek2"/>
        <w:ind w:hanging="6237"/>
        <w:rPr>
          <w:rFonts w:ascii="Tahoma" w:hAnsi="Tahoma" w:cs="Tahoma"/>
          <w:sz w:val="19"/>
          <w:szCs w:val="19"/>
          <w:u w:val="single"/>
        </w:rPr>
      </w:pPr>
      <w:r w:rsidRPr="003662EA">
        <w:rPr>
          <w:rFonts w:ascii="Tahoma" w:hAnsi="Tahoma" w:cs="Tahoma"/>
          <w:sz w:val="19"/>
          <w:szCs w:val="19"/>
          <w:u w:val="single"/>
        </w:rPr>
        <w:t xml:space="preserve">VI. </w:t>
      </w:r>
      <w:r w:rsidR="00113FAC" w:rsidRPr="003662EA">
        <w:rPr>
          <w:rFonts w:ascii="Tahoma" w:hAnsi="Tahoma" w:cs="Tahoma"/>
          <w:sz w:val="19"/>
          <w:szCs w:val="19"/>
          <w:u w:val="single"/>
        </w:rPr>
        <w:t>Kontakt z Wykonawcą</w:t>
      </w:r>
    </w:p>
    <w:p w14:paraId="50AB6C56" w14:textId="77777777" w:rsidR="00812DE8" w:rsidRPr="003662EA" w:rsidRDefault="00812DE8" w:rsidP="00812DE8">
      <w:pPr>
        <w:rPr>
          <w:rFonts w:ascii="Tahoma" w:hAnsi="Tahoma" w:cs="Tahoma"/>
          <w:sz w:val="19"/>
          <w:szCs w:val="19"/>
        </w:rPr>
      </w:pPr>
    </w:p>
    <w:p w14:paraId="41C809E6" w14:textId="09416866" w:rsidR="008B66F7" w:rsidRPr="003662EA" w:rsidRDefault="00113FAC" w:rsidP="00E93297">
      <w:pPr>
        <w:ind w:left="284"/>
        <w:jc w:val="both"/>
        <w:rPr>
          <w:rFonts w:ascii="Tahoma" w:hAnsi="Tahoma" w:cs="Tahoma"/>
          <w:sz w:val="19"/>
          <w:szCs w:val="19"/>
        </w:rPr>
      </w:pPr>
      <w:r w:rsidRPr="003662EA">
        <w:rPr>
          <w:rFonts w:ascii="Tahoma" w:hAnsi="Tahoma" w:cs="Tahoma"/>
          <w:sz w:val="19"/>
          <w:szCs w:val="19"/>
        </w:rPr>
        <w:t>Osobą upoważnioną</w:t>
      </w:r>
      <w:r w:rsidR="009765C8" w:rsidRPr="003662EA">
        <w:rPr>
          <w:rFonts w:ascii="Tahoma" w:hAnsi="Tahoma" w:cs="Tahoma"/>
          <w:sz w:val="19"/>
          <w:szCs w:val="19"/>
        </w:rPr>
        <w:t xml:space="preserve"> do kontaktu z Wykonawcami jest</w:t>
      </w:r>
      <w:r w:rsidR="00E93297">
        <w:rPr>
          <w:rFonts w:ascii="Tahoma" w:hAnsi="Tahoma" w:cs="Tahoma"/>
          <w:sz w:val="19"/>
          <w:szCs w:val="19"/>
        </w:rPr>
        <w:t>:</w:t>
      </w:r>
      <w:r w:rsidR="009765C8" w:rsidRPr="003662EA">
        <w:rPr>
          <w:rFonts w:ascii="Tahoma" w:hAnsi="Tahoma" w:cs="Tahoma"/>
          <w:sz w:val="19"/>
          <w:szCs w:val="19"/>
        </w:rPr>
        <w:t xml:space="preserve"> </w:t>
      </w:r>
      <w:r w:rsidR="00843307">
        <w:rPr>
          <w:rFonts w:ascii="Tahoma" w:hAnsi="Tahoma" w:cs="Tahoma"/>
          <w:sz w:val="19"/>
          <w:szCs w:val="19"/>
        </w:rPr>
        <w:t>Karolina Konik</w:t>
      </w:r>
      <w:r w:rsidR="002D12C5">
        <w:rPr>
          <w:rFonts w:ascii="Tahoma" w:hAnsi="Tahoma" w:cs="Tahoma"/>
          <w:sz w:val="19"/>
          <w:szCs w:val="19"/>
        </w:rPr>
        <w:t>,</w:t>
      </w:r>
      <w:r w:rsidR="00445CC3" w:rsidRPr="003662EA">
        <w:rPr>
          <w:rFonts w:ascii="Tahoma" w:hAnsi="Tahoma" w:cs="Tahoma"/>
          <w:sz w:val="19"/>
          <w:szCs w:val="19"/>
        </w:rPr>
        <w:t xml:space="preserve"> tel. 77</w:t>
      </w:r>
      <w:r w:rsidR="005A03B7">
        <w:rPr>
          <w:rFonts w:ascii="Tahoma" w:hAnsi="Tahoma" w:cs="Tahoma"/>
          <w:sz w:val="19"/>
          <w:szCs w:val="19"/>
        </w:rPr>
        <w:t> </w:t>
      </w:r>
      <w:r w:rsidR="00445CC3" w:rsidRPr="003662EA">
        <w:rPr>
          <w:rFonts w:ascii="Tahoma" w:hAnsi="Tahoma" w:cs="Tahoma"/>
          <w:sz w:val="19"/>
          <w:szCs w:val="19"/>
        </w:rPr>
        <w:t>44</w:t>
      </w:r>
      <w:r w:rsidR="005A03B7">
        <w:rPr>
          <w:rFonts w:ascii="Tahoma" w:hAnsi="Tahoma" w:cs="Tahoma"/>
          <w:sz w:val="19"/>
          <w:szCs w:val="19"/>
        </w:rPr>
        <w:t>6 72</w:t>
      </w:r>
      <w:r w:rsidR="0085383C">
        <w:rPr>
          <w:rFonts w:ascii="Tahoma" w:hAnsi="Tahoma" w:cs="Tahoma"/>
          <w:sz w:val="19"/>
          <w:szCs w:val="19"/>
        </w:rPr>
        <w:t xml:space="preserve"> </w:t>
      </w:r>
      <w:r w:rsidR="00843307">
        <w:rPr>
          <w:rFonts w:ascii="Tahoma" w:hAnsi="Tahoma" w:cs="Tahoma"/>
          <w:sz w:val="19"/>
          <w:szCs w:val="19"/>
        </w:rPr>
        <w:t>97</w:t>
      </w:r>
      <w:r w:rsidR="00E93297">
        <w:rPr>
          <w:rFonts w:ascii="Tahoma" w:hAnsi="Tahoma" w:cs="Tahoma"/>
          <w:sz w:val="19"/>
          <w:szCs w:val="19"/>
        </w:rPr>
        <w:t xml:space="preserve">, </w:t>
      </w:r>
      <w:r w:rsidRPr="003662EA">
        <w:rPr>
          <w:rFonts w:ascii="Tahoma" w:hAnsi="Tahoma" w:cs="Tahoma"/>
          <w:sz w:val="19"/>
          <w:szCs w:val="19"/>
        </w:rPr>
        <w:t xml:space="preserve">e-mail: </w:t>
      </w:r>
      <w:hyperlink r:id="rId11" w:history="1">
        <w:r w:rsidR="00843307" w:rsidRPr="00133EA7">
          <w:rPr>
            <w:rStyle w:val="Hipercze"/>
            <w:rFonts w:ascii="Tahoma" w:hAnsi="Tahoma" w:cs="Tahoma"/>
            <w:sz w:val="19"/>
            <w:szCs w:val="19"/>
          </w:rPr>
          <w:t>k.konik@kcz.krapkowice.pl</w:t>
        </w:r>
      </w:hyperlink>
      <w:r w:rsidR="005A03B7">
        <w:rPr>
          <w:rFonts w:ascii="Tahoma" w:hAnsi="Tahoma" w:cs="Tahoma"/>
          <w:sz w:val="19"/>
          <w:szCs w:val="19"/>
        </w:rPr>
        <w:t xml:space="preserve"> </w:t>
      </w:r>
      <w:r w:rsidR="00E93297">
        <w:rPr>
          <w:rFonts w:ascii="Tahoma" w:hAnsi="Tahoma" w:cs="Tahoma"/>
          <w:sz w:val="19"/>
          <w:szCs w:val="19"/>
        </w:rPr>
        <w:t xml:space="preserve">w godzinach pracy Zamawiającego tj. 7:25 – 15:00. </w:t>
      </w:r>
    </w:p>
    <w:p w14:paraId="3230A648" w14:textId="77777777" w:rsidR="008B66F7" w:rsidRPr="003662EA" w:rsidRDefault="008B66F7">
      <w:pPr>
        <w:ind w:left="284"/>
        <w:jc w:val="both"/>
        <w:rPr>
          <w:rFonts w:ascii="Tahoma" w:hAnsi="Tahoma" w:cs="Tahoma"/>
          <w:b/>
          <w:sz w:val="19"/>
          <w:szCs w:val="19"/>
        </w:rPr>
      </w:pPr>
    </w:p>
    <w:p w14:paraId="1DADE3FF" w14:textId="77777777" w:rsidR="00812DE8" w:rsidRPr="003662EA" w:rsidRDefault="00812DE8" w:rsidP="00812DE8">
      <w:pPr>
        <w:ind w:firstLine="284"/>
        <w:jc w:val="both"/>
        <w:rPr>
          <w:rFonts w:ascii="Tahoma" w:hAnsi="Tahoma" w:cs="Tahoma"/>
          <w:b/>
          <w:sz w:val="19"/>
          <w:szCs w:val="19"/>
          <w:u w:val="single"/>
        </w:rPr>
      </w:pPr>
    </w:p>
    <w:p w14:paraId="1AD41462" w14:textId="77777777" w:rsidR="009765C8" w:rsidRPr="003662EA" w:rsidRDefault="009765C8">
      <w:pPr>
        <w:jc w:val="both"/>
        <w:rPr>
          <w:rFonts w:ascii="Tahoma" w:hAnsi="Tahoma" w:cs="Tahoma"/>
          <w:b/>
          <w:sz w:val="19"/>
          <w:szCs w:val="19"/>
        </w:rPr>
      </w:pPr>
    </w:p>
    <w:p w14:paraId="551EC4AC" w14:textId="2600C018" w:rsidR="009765C8" w:rsidRPr="003662EA" w:rsidRDefault="00A46091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  </w:t>
      </w:r>
    </w:p>
    <w:p w14:paraId="186BE8DB" w14:textId="77777777" w:rsidR="00AD42C9" w:rsidRPr="003662EA" w:rsidRDefault="00AD42C9" w:rsidP="009765C8">
      <w:pPr>
        <w:ind w:left="6379" w:firstLine="709"/>
        <w:jc w:val="both"/>
        <w:rPr>
          <w:rFonts w:ascii="Tahoma" w:hAnsi="Tahoma" w:cs="Tahoma"/>
          <w:sz w:val="19"/>
          <w:szCs w:val="19"/>
        </w:rPr>
      </w:pPr>
    </w:p>
    <w:p w14:paraId="3021BB84" w14:textId="77777777" w:rsidR="00435B77" w:rsidRPr="006E67A9" w:rsidRDefault="00E632B3" w:rsidP="00435B77">
      <w:pPr>
        <w:keepNext/>
        <w:keepLines/>
        <w:tabs>
          <w:tab w:val="right" w:pos="8931"/>
          <w:tab w:val="left" w:pos="9072"/>
        </w:tabs>
        <w:spacing w:before="60" w:after="60"/>
        <w:ind w:left="581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9"/>
          <w:szCs w:val="19"/>
        </w:rPr>
        <w:t xml:space="preserve"> </w:t>
      </w:r>
      <w:r w:rsidR="00435B77" w:rsidRPr="006E67A9">
        <w:rPr>
          <w:rFonts w:ascii="Tahoma" w:hAnsi="Tahoma" w:cs="Tahoma"/>
          <w:sz w:val="18"/>
          <w:szCs w:val="18"/>
        </w:rPr>
        <w:t xml:space="preserve">Prezes Zarządu </w:t>
      </w:r>
    </w:p>
    <w:p w14:paraId="19237512" w14:textId="62BA8F9D" w:rsidR="00435B77" w:rsidRPr="006E67A9" w:rsidRDefault="00435B77" w:rsidP="00435B77">
      <w:pPr>
        <w:keepNext/>
        <w:keepLines/>
        <w:tabs>
          <w:tab w:val="right" w:pos="8931"/>
          <w:tab w:val="left" w:pos="9072"/>
        </w:tabs>
        <w:spacing w:before="60" w:after="60"/>
        <w:ind w:left="581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</w:t>
      </w:r>
      <w:r w:rsidRPr="006E67A9">
        <w:rPr>
          <w:rFonts w:ascii="Tahoma" w:hAnsi="Tahoma" w:cs="Tahoma"/>
          <w:b/>
          <w:bCs/>
          <w:sz w:val="18"/>
          <w:szCs w:val="18"/>
        </w:rPr>
        <w:t>Marcin Misiewicz</w:t>
      </w:r>
      <w:r w:rsidRPr="006E67A9">
        <w:rPr>
          <w:rFonts w:ascii="Tahoma" w:hAnsi="Tahoma" w:cs="Tahoma"/>
          <w:sz w:val="18"/>
          <w:szCs w:val="18"/>
        </w:rPr>
        <w:t xml:space="preserve"> /-/</w:t>
      </w:r>
    </w:p>
    <w:p w14:paraId="0552EA24" w14:textId="004EFD46" w:rsidR="00A46091" w:rsidRPr="00F9271F" w:rsidRDefault="00A46091" w:rsidP="00E93297">
      <w:pPr>
        <w:ind w:left="6379" w:firstLine="709"/>
        <w:jc w:val="both"/>
        <w:rPr>
          <w:rFonts w:ascii="Tahoma" w:hAnsi="Tahoma" w:cs="Tahoma"/>
          <w:sz w:val="19"/>
          <w:szCs w:val="19"/>
        </w:rPr>
      </w:pPr>
    </w:p>
    <w:p w14:paraId="7C204732" w14:textId="77777777" w:rsidR="00E42474" w:rsidRDefault="00E42474" w:rsidP="00747494">
      <w:pPr>
        <w:pStyle w:val="Nagwek1"/>
        <w:jc w:val="center"/>
        <w:rPr>
          <w:rFonts w:ascii="Tahoma" w:hAnsi="Tahoma"/>
          <w:sz w:val="20"/>
        </w:rPr>
      </w:pPr>
    </w:p>
    <w:p w14:paraId="3F5C88F6" w14:textId="77777777" w:rsidR="00E42474" w:rsidRDefault="00E42474" w:rsidP="00747494">
      <w:pPr>
        <w:pStyle w:val="Nagwek1"/>
        <w:jc w:val="center"/>
        <w:rPr>
          <w:rFonts w:ascii="Tahoma" w:hAnsi="Tahoma"/>
          <w:sz w:val="20"/>
        </w:rPr>
      </w:pPr>
    </w:p>
    <w:p w14:paraId="7347E7F2" w14:textId="77777777" w:rsidR="00E42474" w:rsidRDefault="00E42474" w:rsidP="00747494">
      <w:pPr>
        <w:pStyle w:val="Nagwek1"/>
        <w:jc w:val="center"/>
        <w:rPr>
          <w:rFonts w:ascii="Tahoma" w:hAnsi="Tahoma"/>
          <w:sz w:val="20"/>
        </w:rPr>
      </w:pPr>
    </w:p>
    <w:p w14:paraId="3CBB32E8" w14:textId="77777777" w:rsidR="00E42474" w:rsidRDefault="00E42474" w:rsidP="00747494">
      <w:pPr>
        <w:pStyle w:val="Nagwek1"/>
        <w:jc w:val="center"/>
        <w:rPr>
          <w:rFonts w:ascii="Tahoma" w:hAnsi="Tahoma"/>
          <w:sz w:val="20"/>
        </w:rPr>
      </w:pPr>
    </w:p>
    <w:p w14:paraId="3CD30927" w14:textId="77777777" w:rsidR="00E42474" w:rsidRDefault="00E42474" w:rsidP="00747494">
      <w:pPr>
        <w:pStyle w:val="Nagwek1"/>
        <w:jc w:val="center"/>
        <w:rPr>
          <w:rFonts w:ascii="Tahoma" w:hAnsi="Tahoma"/>
          <w:sz w:val="20"/>
        </w:rPr>
      </w:pPr>
    </w:p>
    <w:p w14:paraId="7A987C0E" w14:textId="77777777" w:rsidR="00E42474" w:rsidRDefault="00E42474" w:rsidP="00747494">
      <w:pPr>
        <w:pStyle w:val="Nagwek1"/>
        <w:jc w:val="center"/>
        <w:rPr>
          <w:rFonts w:ascii="Tahoma" w:hAnsi="Tahoma"/>
          <w:sz w:val="20"/>
        </w:rPr>
      </w:pPr>
    </w:p>
    <w:p w14:paraId="0547A860" w14:textId="77777777" w:rsidR="00E42474" w:rsidRDefault="00E42474" w:rsidP="00747494">
      <w:pPr>
        <w:pStyle w:val="Nagwek1"/>
        <w:jc w:val="center"/>
        <w:rPr>
          <w:rFonts w:ascii="Tahoma" w:hAnsi="Tahoma"/>
          <w:sz w:val="20"/>
        </w:rPr>
      </w:pPr>
    </w:p>
    <w:p w14:paraId="5FE478D2" w14:textId="77777777" w:rsidR="00E42474" w:rsidRDefault="00E42474" w:rsidP="00747494">
      <w:pPr>
        <w:pStyle w:val="Nagwek1"/>
        <w:jc w:val="center"/>
        <w:rPr>
          <w:rFonts w:ascii="Tahoma" w:hAnsi="Tahoma"/>
          <w:sz w:val="20"/>
        </w:rPr>
      </w:pPr>
    </w:p>
    <w:p w14:paraId="0DEFDE8D" w14:textId="77777777" w:rsidR="00E42474" w:rsidRDefault="00E42474" w:rsidP="00747494">
      <w:pPr>
        <w:pStyle w:val="Nagwek1"/>
        <w:jc w:val="center"/>
        <w:rPr>
          <w:rFonts w:ascii="Tahoma" w:hAnsi="Tahoma"/>
          <w:sz w:val="20"/>
        </w:rPr>
      </w:pPr>
    </w:p>
    <w:p w14:paraId="63872CEF" w14:textId="64C30886" w:rsidR="00E42474" w:rsidRDefault="00E42474" w:rsidP="00F9271F">
      <w:pPr>
        <w:pStyle w:val="Nagwek1"/>
        <w:ind w:left="0"/>
        <w:rPr>
          <w:rFonts w:ascii="Tahoma" w:hAnsi="Tahoma"/>
          <w:sz w:val="20"/>
        </w:rPr>
      </w:pPr>
    </w:p>
    <w:p w14:paraId="292AFA1D" w14:textId="77777777" w:rsidR="00F9271F" w:rsidRDefault="00F9271F" w:rsidP="00F9271F"/>
    <w:p w14:paraId="128C6AC4" w14:textId="77777777" w:rsidR="00B477BC" w:rsidRDefault="00B477BC" w:rsidP="00F9271F"/>
    <w:p w14:paraId="0AFB2D99" w14:textId="77777777" w:rsidR="00B477BC" w:rsidRDefault="00B477BC" w:rsidP="00F9271F"/>
    <w:p w14:paraId="6D6A8759" w14:textId="77777777" w:rsidR="00B477BC" w:rsidRPr="00F9271F" w:rsidRDefault="00B477BC" w:rsidP="00F9271F"/>
    <w:p w14:paraId="7B3FCEB2" w14:textId="77777777" w:rsidR="00E42474" w:rsidRDefault="00E42474" w:rsidP="00205891">
      <w:pPr>
        <w:pStyle w:val="Nagwek1"/>
        <w:ind w:left="0"/>
        <w:rPr>
          <w:rFonts w:ascii="Tahoma" w:hAnsi="Tahoma"/>
          <w:sz w:val="20"/>
        </w:rPr>
      </w:pPr>
    </w:p>
    <w:p w14:paraId="029B082B" w14:textId="77777777" w:rsidR="00205891" w:rsidRPr="00205891" w:rsidRDefault="00205891" w:rsidP="00205891"/>
    <w:p w14:paraId="6DC176CE" w14:textId="77777777" w:rsidR="00E42474" w:rsidRDefault="00E42474" w:rsidP="00747494">
      <w:pPr>
        <w:pStyle w:val="Nagwek1"/>
        <w:jc w:val="center"/>
        <w:rPr>
          <w:rFonts w:ascii="Tahoma" w:hAnsi="Tahoma"/>
          <w:sz w:val="20"/>
        </w:rPr>
      </w:pPr>
    </w:p>
    <w:p w14:paraId="05E5B3F0" w14:textId="77777777" w:rsidR="00E42474" w:rsidRDefault="00E42474" w:rsidP="00747494">
      <w:pPr>
        <w:pStyle w:val="Nagwek1"/>
        <w:jc w:val="center"/>
        <w:rPr>
          <w:rFonts w:ascii="Tahoma" w:hAnsi="Tahoma"/>
          <w:sz w:val="20"/>
        </w:rPr>
      </w:pPr>
    </w:p>
    <w:p w14:paraId="1B536B53" w14:textId="77777777" w:rsidR="0069626F" w:rsidRDefault="0069626F" w:rsidP="0069626F"/>
    <w:p w14:paraId="110A48BA" w14:textId="77777777" w:rsidR="0069626F" w:rsidRDefault="0069626F" w:rsidP="0069626F"/>
    <w:p w14:paraId="1E686AD0" w14:textId="77777777" w:rsidR="003B074B" w:rsidRDefault="003B074B" w:rsidP="0069626F"/>
    <w:p w14:paraId="08C2F4E7" w14:textId="77777777" w:rsidR="003B074B" w:rsidRDefault="003B074B" w:rsidP="0069626F"/>
    <w:p w14:paraId="5F36F674" w14:textId="77777777" w:rsidR="003B074B" w:rsidRDefault="003B074B" w:rsidP="0069626F"/>
    <w:p w14:paraId="5383CF08" w14:textId="77777777" w:rsidR="003B074B" w:rsidRDefault="003B074B" w:rsidP="0069626F"/>
    <w:p w14:paraId="5D84EE9D" w14:textId="5FB407C4" w:rsidR="008B66F7" w:rsidRDefault="00747494" w:rsidP="00E93297">
      <w:pPr>
        <w:pStyle w:val="Nagwek1"/>
        <w:ind w:left="0"/>
        <w:rPr>
          <w:rFonts w:ascii="Tahoma" w:hAnsi="Tahoma"/>
          <w:sz w:val="16"/>
          <w:szCs w:val="16"/>
        </w:rPr>
      </w:pPr>
      <w:r>
        <w:rPr>
          <w:rFonts w:ascii="Tahoma" w:hAnsi="Tahoma"/>
          <w:sz w:val="20"/>
        </w:rPr>
        <w:t xml:space="preserve">                                                                                                   </w:t>
      </w:r>
      <w:r w:rsidR="00846633">
        <w:rPr>
          <w:rFonts w:ascii="Tahoma" w:hAnsi="Tahoma"/>
          <w:sz w:val="20"/>
        </w:rPr>
        <w:t xml:space="preserve"> </w:t>
      </w:r>
      <w:r w:rsidR="00AA27EA">
        <w:rPr>
          <w:rFonts w:ascii="Tahoma" w:hAnsi="Tahoma"/>
          <w:sz w:val="20"/>
        </w:rPr>
        <w:t xml:space="preserve">                       </w:t>
      </w:r>
      <w:r w:rsidR="00137B91" w:rsidRPr="00205891">
        <w:rPr>
          <w:rFonts w:ascii="Tahoma" w:hAnsi="Tahoma"/>
          <w:sz w:val="16"/>
          <w:szCs w:val="16"/>
        </w:rPr>
        <w:t>Załącznik nr 1</w:t>
      </w:r>
      <w:r w:rsidR="00846633" w:rsidRPr="00205891">
        <w:rPr>
          <w:rFonts w:ascii="Tahoma" w:hAnsi="Tahoma"/>
          <w:sz w:val="16"/>
          <w:szCs w:val="16"/>
        </w:rPr>
        <w:t xml:space="preserve"> </w:t>
      </w:r>
      <w:r w:rsidR="00E93297" w:rsidRPr="00205891">
        <w:rPr>
          <w:rFonts w:ascii="Tahoma" w:hAnsi="Tahoma" w:cs="Tahoma"/>
          <w:bCs/>
          <w:sz w:val="16"/>
          <w:szCs w:val="16"/>
        </w:rPr>
        <w:t>do ZO/</w:t>
      </w:r>
      <w:r w:rsidR="00E93297" w:rsidRPr="00E93297">
        <w:rPr>
          <w:rFonts w:ascii="Tahoma" w:hAnsi="Tahoma" w:cs="Tahoma"/>
          <w:sz w:val="16"/>
          <w:szCs w:val="16"/>
        </w:rPr>
        <w:t>6</w:t>
      </w:r>
      <w:r w:rsidR="00E93297" w:rsidRPr="00205891">
        <w:rPr>
          <w:rFonts w:ascii="Tahoma" w:hAnsi="Tahoma" w:cs="Tahoma"/>
          <w:bCs/>
          <w:sz w:val="16"/>
          <w:szCs w:val="16"/>
        </w:rPr>
        <w:t>/202</w:t>
      </w:r>
      <w:r w:rsidR="00E93297">
        <w:rPr>
          <w:rFonts w:ascii="Tahoma" w:hAnsi="Tahoma" w:cs="Tahoma"/>
          <w:bCs/>
          <w:sz w:val="16"/>
          <w:szCs w:val="16"/>
        </w:rPr>
        <w:t>5</w:t>
      </w:r>
    </w:p>
    <w:p w14:paraId="4A754C6D" w14:textId="718A3F87" w:rsidR="00205891" w:rsidRPr="00205891" w:rsidRDefault="00205891" w:rsidP="00205891">
      <w:pPr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</w:t>
      </w:r>
    </w:p>
    <w:p w14:paraId="4010562C" w14:textId="77777777" w:rsidR="00205891" w:rsidRPr="00205891" w:rsidRDefault="00205891" w:rsidP="00205891">
      <w:pPr>
        <w:jc w:val="right"/>
        <w:rPr>
          <w:rFonts w:ascii="Tahoma" w:hAnsi="Tahoma" w:cs="Tahoma"/>
        </w:rPr>
      </w:pPr>
    </w:p>
    <w:p w14:paraId="4FC2F572" w14:textId="77777777" w:rsidR="008B66F7" w:rsidRDefault="008B66F7">
      <w:pPr>
        <w:rPr>
          <w:rFonts w:ascii="Tahoma" w:hAnsi="Tahoma"/>
          <w:sz w:val="20"/>
        </w:rPr>
      </w:pPr>
    </w:p>
    <w:p w14:paraId="054EEC49" w14:textId="77777777" w:rsidR="008B66F7" w:rsidRPr="00AD42C9" w:rsidRDefault="00113FAC">
      <w:pPr>
        <w:pStyle w:val="Nagwek2"/>
        <w:ind w:left="0"/>
        <w:jc w:val="center"/>
        <w:rPr>
          <w:rFonts w:ascii="Tahoma" w:hAnsi="Tahoma"/>
          <w:sz w:val="20"/>
          <w:szCs w:val="20"/>
        </w:rPr>
      </w:pPr>
      <w:r w:rsidRPr="00AD42C9">
        <w:rPr>
          <w:rFonts w:ascii="Tahoma" w:hAnsi="Tahoma"/>
          <w:sz w:val="20"/>
          <w:szCs w:val="20"/>
        </w:rPr>
        <w:t>FORMULARZ OFERTY</w:t>
      </w:r>
    </w:p>
    <w:p w14:paraId="3FCB6624" w14:textId="77777777" w:rsidR="008B66F7" w:rsidRPr="00AD42C9" w:rsidRDefault="008B66F7">
      <w:pPr>
        <w:rPr>
          <w:rFonts w:ascii="Tahoma" w:hAnsi="Tahoma"/>
          <w:sz w:val="20"/>
          <w:szCs w:val="20"/>
        </w:rPr>
      </w:pPr>
    </w:p>
    <w:p w14:paraId="7F311A1F" w14:textId="77777777" w:rsidR="008B66F7" w:rsidRPr="00E55DA2" w:rsidRDefault="00113FAC">
      <w:pPr>
        <w:pStyle w:val="Nagwek3"/>
        <w:tabs>
          <w:tab w:val="num" w:pos="360"/>
        </w:tabs>
        <w:ind w:left="360" w:hanging="76"/>
        <w:rPr>
          <w:rFonts w:ascii="Tahoma" w:hAnsi="Tahoma" w:cs="Tahoma"/>
          <w:b w:val="0"/>
          <w:sz w:val="18"/>
          <w:szCs w:val="18"/>
          <w:u w:val="single"/>
        </w:rPr>
      </w:pPr>
      <w:r w:rsidRPr="00E55DA2">
        <w:rPr>
          <w:rFonts w:ascii="Tahoma" w:hAnsi="Tahoma" w:cs="Tahoma"/>
          <w:sz w:val="18"/>
          <w:szCs w:val="18"/>
          <w:u w:val="single"/>
        </w:rPr>
        <w:t xml:space="preserve">Nazwa i adres Zamawiającego </w:t>
      </w:r>
    </w:p>
    <w:p w14:paraId="5CE1C792" w14:textId="37693396" w:rsidR="00E93297" w:rsidRPr="00E93297" w:rsidRDefault="00E93297" w:rsidP="00E93297">
      <w:pPr>
        <w:autoSpaceDE w:val="0"/>
        <w:rPr>
          <w:rFonts w:ascii="Tahoma" w:hAnsi="Tahoma" w:cs="Tahoma"/>
          <w:bCs/>
          <w:sz w:val="19"/>
          <w:szCs w:val="19"/>
        </w:rPr>
      </w:pPr>
      <w:r w:rsidRPr="00E93297">
        <w:rPr>
          <w:rFonts w:ascii="Arial" w:hAnsi="Arial" w:cs="Arial"/>
          <w:bCs/>
          <w:sz w:val="20"/>
          <w:szCs w:val="20"/>
        </w:rPr>
        <w:t xml:space="preserve">     </w:t>
      </w:r>
      <w:r w:rsidRPr="00E93297">
        <w:rPr>
          <w:rFonts w:ascii="Tahoma" w:hAnsi="Tahoma" w:cs="Tahoma"/>
          <w:bCs/>
          <w:sz w:val="19"/>
          <w:szCs w:val="19"/>
        </w:rPr>
        <w:t>Krapkowickie Centrum Zdrowia Sp. z o.o.</w:t>
      </w:r>
    </w:p>
    <w:p w14:paraId="5CB225B9" w14:textId="7217A25A" w:rsidR="00E93297" w:rsidRPr="00E93297" w:rsidRDefault="00E93297" w:rsidP="00E93297">
      <w:pPr>
        <w:autoSpaceDE w:val="0"/>
        <w:rPr>
          <w:rFonts w:ascii="Tahoma" w:hAnsi="Tahoma" w:cs="Tahoma"/>
          <w:bCs/>
          <w:sz w:val="19"/>
          <w:szCs w:val="19"/>
        </w:rPr>
      </w:pPr>
      <w:r w:rsidRPr="00E93297">
        <w:rPr>
          <w:rFonts w:ascii="Tahoma" w:hAnsi="Tahoma" w:cs="Tahoma"/>
          <w:bCs/>
          <w:sz w:val="19"/>
          <w:szCs w:val="19"/>
        </w:rPr>
        <w:t xml:space="preserve">     Os. XXX lecia 21</w:t>
      </w:r>
    </w:p>
    <w:p w14:paraId="395E0373" w14:textId="5820D5A1" w:rsidR="00E93297" w:rsidRPr="00E93297" w:rsidRDefault="00E93297" w:rsidP="00E93297">
      <w:pPr>
        <w:autoSpaceDE w:val="0"/>
        <w:rPr>
          <w:rFonts w:ascii="Tahoma" w:hAnsi="Tahoma" w:cs="Tahoma"/>
          <w:bCs/>
          <w:sz w:val="19"/>
          <w:szCs w:val="19"/>
        </w:rPr>
      </w:pPr>
      <w:r w:rsidRPr="00E93297">
        <w:rPr>
          <w:rFonts w:ascii="Tahoma" w:hAnsi="Tahoma" w:cs="Tahoma"/>
          <w:bCs/>
          <w:sz w:val="19"/>
          <w:szCs w:val="19"/>
        </w:rPr>
        <w:t xml:space="preserve">     47-303 Krapkowice</w:t>
      </w:r>
    </w:p>
    <w:p w14:paraId="647FD02B" w14:textId="77777777" w:rsidR="003662EA" w:rsidRPr="00E55DA2" w:rsidRDefault="003662EA" w:rsidP="00450C56">
      <w:pPr>
        <w:jc w:val="center"/>
        <w:rPr>
          <w:rFonts w:ascii="Tahoma" w:hAnsi="Tahoma" w:cs="Tahoma"/>
          <w:sz w:val="18"/>
          <w:szCs w:val="18"/>
        </w:rPr>
      </w:pPr>
    </w:p>
    <w:p w14:paraId="1661DEE9" w14:textId="77777777" w:rsidR="008B66F7" w:rsidRPr="00E55DA2" w:rsidRDefault="00113FAC">
      <w:pPr>
        <w:pStyle w:val="Nagwek4"/>
        <w:ind w:left="0" w:firstLine="284"/>
        <w:rPr>
          <w:rFonts w:ascii="Tahoma" w:hAnsi="Tahoma" w:cs="Tahoma"/>
          <w:sz w:val="18"/>
          <w:szCs w:val="18"/>
          <w:u w:val="single"/>
        </w:rPr>
      </w:pPr>
      <w:r w:rsidRPr="00E55DA2">
        <w:rPr>
          <w:rFonts w:ascii="Tahoma" w:hAnsi="Tahoma" w:cs="Tahoma"/>
          <w:sz w:val="18"/>
          <w:szCs w:val="18"/>
          <w:u w:val="single"/>
        </w:rPr>
        <w:t>Nazwa przedmiotu zamówienia:</w:t>
      </w:r>
    </w:p>
    <w:p w14:paraId="3B831E3C" w14:textId="50C73ECD" w:rsidR="003662EA" w:rsidRDefault="00E93297" w:rsidP="00E93297">
      <w:pPr>
        <w:pStyle w:val="Nagwek"/>
        <w:ind w:left="284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D</w:t>
      </w:r>
      <w:r w:rsidRPr="003457B7">
        <w:rPr>
          <w:rFonts w:ascii="Tahoma" w:hAnsi="Tahoma" w:cs="Tahoma"/>
          <w:sz w:val="19"/>
          <w:szCs w:val="19"/>
        </w:rPr>
        <w:t xml:space="preserve">ostawa </w:t>
      </w:r>
      <w:r w:rsidRPr="003457B7">
        <w:rPr>
          <w:rFonts w:ascii="Tahoma" w:hAnsi="Tahoma" w:cs="Tahoma"/>
          <w:bCs/>
          <w:sz w:val="19"/>
          <w:szCs w:val="19"/>
        </w:rPr>
        <w:t>szybkich testów jakościowych, zestawów do badań parazytologicznych oraz podstawowych odczynników diagnostycznych</w:t>
      </w:r>
    </w:p>
    <w:p w14:paraId="37E89115" w14:textId="77777777" w:rsidR="00E93297" w:rsidRPr="00E55DA2" w:rsidRDefault="00E93297" w:rsidP="00E93297">
      <w:pPr>
        <w:pStyle w:val="Nagwek"/>
        <w:ind w:left="284"/>
        <w:rPr>
          <w:rFonts w:ascii="Tahoma" w:hAnsi="Tahoma" w:cs="Tahoma"/>
          <w:sz w:val="18"/>
          <w:szCs w:val="18"/>
        </w:rPr>
      </w:pPr>
    </w:p>
    <w:p w14:paraId="302BA702" w14:textId="77777777" w:rsidR="003B12F7" w:rsidRPr="00D25992" w:rsidRDefault="00113FAC" w:rsidP="003B12F7">
      <w:pPr>
        <w:pStyle w:val="Nagwek4"/>
        <w:ind w:left="0" w:firstLine="284"/>
        <w:jc w:val="both"/>
        <w:rPr>
          <w:rFonts w:ascii="Tahoma" w:hAnsi="Tahoma" w:cs="Tahoma"/>
          <w:b w:val="0"/>
          <w:sz w:val="19"/>
          <w:szCs w:val="19"/>
        </w:rPr>
      </w:pPr>
      <w:r w:rsidRPr="00D25992">
        <w:rPr>
          <w:rFonts w:ascii="Tahoma" w:hAnsi="Tahoma" w:cs="Tahoma"/>
          <w:sz w:val="19"/>
          <w:szCs w:val="19"/>
          <w:u w:val="single"/>
        </w:rPr>
        <w:t>Tryb postępowania:</w:t>
      </w:r>
      <w:r w:rsidR="00846633" w:rsidRPr="00D25992">
        <w:rPr>
          <w:rFonts w:ascii="Tahoma" w:hAnsi="Tahoma" w:cs="Tahoma"/>
          <w:sz w:val="19"/>
          <w:szCs w:val="19"/>
          <w:u w:val="single"/>
        </w:rPr>
        <w:t xml:space="preserve"> </w:t>
      </w:r>
    </w:p>
    <w:p w14:paraId="15B2CEF2" w14:textId="77777777" w:rsidR="008B66F7" w:rsidRPr="00D25992" w:rsidRDefault="00113FAC" w:rsidP="005A03B7">
      <w:pPr>
        <w:pStyle w:val="Nagwek4"/>
        <w:ind w:left="0" w:firstLine="284"/>
        <w:rPr>
          <w:rFonts w:ascii="Tahoma" w:hAnsi="Tahoma" w:cs="Tahoma"/>
          <w:b w:val="0"/>
          <w:sz w:val="19"/>
          <w:szCs w:val="19"/>
        </w:rPr>
      </w:pPr>
      <w:r w:rsidRPr="00D25992">
        <w:rPr>
          <w:rFonts w:ascii="Tahoma" w:hAnsi="Tahoma" w:cs="Tahoma"/>
          <w:b w:val="0"/>
          <w:sz w:val="19"/>
          <w:szCs w:val="19"/>
        </w:rPr>
        <w:t>Zapytanie ofertowe</w:t>
      </w:r>
    </w:p>
    <w:p w14:paraId="29599314" w14:textId="2BD39D0E" w:rsidR="00E93297" w:rsidRDefault="00E93297" w:rsidP="00E93297">
      <w:r>
        <w:t xml:space="preserve"> </w:t>
      </w:r>
    </w:p>
    <w:p w14:paraId="7E27DA66" w14:textId="4C747C5B" w:rsidR="00E93297" w:rsidRPr="00D25992" w:rsidRDefault="00E93297" w:rsidP="00E93297">
      <w:pPr>
        <w:rPr>
          <w:u w:val="single"/>
        </w:rPr>
      </w:pPr>
      <w:r>
        <w:t xml:space="preserve">     </w:t>
      </w:r>
      <w:r w:rsidRPr="00D25992">
        <w:rPr>
          <w:rFonts w:ascii="Tahoma" w:hAnsi="Tahoma" w:cs="Tahoma"/>
          <w:b/>
          <w:bCs/>
          <w:sz w:val="19"/>
          <w:szCs w:val="19"/>
          <w:u w:val="single"/>
        </w:rPr>
        <w:t>Dane Wykonawcy</w:t>
      </w:r>
      <w:r w:rsidRPr="00D25992">
        <w:rPr>
          <w:u w:val="single"/>
        </w:rPr>
        <w:t>:</w:t>
      </w:r>
    </w:p>
    <w:p w14:paraId="6EBE2BF9" w14:textId="77777777" w:rsidR="00E93297" w:rsidRPr="005A395E" w:rsidRDefault="00E93297" w:rsidP="00D25992">
      <w:pPr>
        <w:keepNext/>
        <w:keepLines/>
        <w:spacing w:line="360" w:lineRule="auto"/>
        <w:ind w:left="284" w:right="-284"/>
        <w:rPr>
          <w:rFonts w:ascii="Arial" w:hAnsi="Arial" w:cs="Arial"/>
          <w:sz w:val="18"/>
          <w:szCs w:val="18"/>
        </w:rPr>
      </w:pPr>
    </w:p>
    <w:p w14:paraId="10A9EADE" w14:textId="74C0E363" w:rsidR="00E93297" w:rsidRPr="00D25992" w:rsidRDefault="00E93297" w:rsidP="00D25992">
      <w:pPr>
        <w:keepNext/>
        <w:keepLines/>
        <w:spacing w:line="360" w:lineRule="auto"/>
        <w:ind w:left="284" w:right="-284"/>
        <w:jc w:val="both"/>
        <w:rPr>
          <w:rFonts w:ascii="Tahoma" w:hAnsi="Tahoma" w:cs="Tahoma"/>
          <w:sz w:val="19"/>
          <w:szCs w:val="19"/>
        </w:rPr>
      </w:pPr>
      <w:r w:rsidRPr="00D25992">
        <w:rPr>
          <w:rFonts w:ascii="Tahoma" w:hAnsi="Tahoma" w:cs="Tahoma"/>
          <w:sz w:val="19"/>
          <w:szCs w:val="19"/>
        </w:rPr>
        <w:t>Nazwa:.................................................................................................................................................................</w:t>
      </w:r>
    </w:p>
    <w:p w14:paraId="61A4006B" w14:textId="77777777" w:rsidR="00E93297" w:rsidRPr="00D25992" w:rsidRDefault="00E93297" w:rsidP="00D25992">
      <w:pPr>
        <w:keepNext/>
        <w:keepLines/>
        <w:spacing w:line="360" w:lineRule="auto"/>
        <w:ind w:left="284" w:right="-284"/>
        <w:jc w:val="both"/>
        <w:rPr>
          <w:rFonts w:ascii="Tahoma" w:hAnsi="Tahoma" w:cs="Tahoma"/>
          <w:sz w:val="19"/>
          <w:szCs w:val="19"/>
        </w:rPr>
      </w:pPr>
      <w:r w:rsidRPr="00D25992">
        <w:rPr>
          <w:rFonts w:ascii="Tahoma" w:hAnsi="Tahoma" w:cs="Tahoma"/>
          <w:sz w:val="19"/>
          <w:szCs w:val="19"/>
        </w:rPr>
        <w:t>Siedziba: ………….............................................................  Województwo: ………………………………………………..</w:t>
      </w:r>
    </w:p>
    <w:p w14:paraId="031D5D7B" w14:textId="77777777" w:rsidR="00D25992" w:rsidRDefault="00E93297" w:rsidP="00D25992">
      <w:pPr>
        <w:keepNext/>
        <w:keepLines/>
        <w:spacing w:line="360" w:lineRule="auto"/>
        <w:ind w:left="284" w:right="-284"/>
        <w:jc w:val="both"/>
        <w:rPr>
          <w:rFonts w:ascii="Tahoma" w:hAnsi="Tahoma" w:cs="Tahoma"/>
          <w:sz w:val="19"/>
          <w:szCs w:val="19"/>
        </w:rPr>
      </w:pPr>
      <w:r w:rsidRPr="00D25992">
        <w:rPr>
          <w:rFonts w:ascii="Tahoma" w:hAnsi="Tahoma" w:cs="Tahoma"/>
          <w:sz w:val="19"/>
          <w:szCs w:val="19"/>
        </w:rPr>
        <w:t xml:space="preserve">Adres poczty elektronicznej: .............................................  </w:t>
      </w:r>
    </w:p>
    <w:p w14:paraId="6BB0E46E" w14:textId="26E039FD" w:rsidR="00E93297" w:rsidRPr="00D25992" w:rsidRDefault="00E93297" w:rsidP="00D25992">
      <w:pPr>
        <w:keepNext/>
        <w:keepLines/>
        <w:spacing w:line="360" w:lineRule="auto"/>
        <w:ind w:left="284" w:right="-284"/>
        <w:jc w:val="both"/>
        <w:rPr>
          <w:rFonts w:ascii="Tahoma" w:hAnsi="Tahoma" w:cs="Tahoma"/>
          <w:sz w:val="19"/>
          <w:szCs w:val="19"/>
        </w:rPr>
      </w:pPr>
      <w:r w:rsidRPr="00D25992">
        <w:rPr>
          <w:rFonts w:ascii="Tahoma" w:hAnsi="Tahoma" w:cs="Tahoma"/>
          <w:sz w:val="19"/>
          <w:szCs w:val="19"/>
        </w:rPr>
        <w:t>Strona internetowa: ...........................................................</w:t>
      </w:r>
    </w:p>
    <w:p w14:paraId="7C384ED0" w14:textId="6A9762F5" w:rsidR="00E93297" w:rsidRPr="00D25992" w:rsidRDefault="00E93297" w:rsidP="00D25992">
      <w:pPr>
        <w:keepNext/>
        <w:keepLines/>
        <w:spacing w:line="360" w:lineRule="auto"/>
        <w:ind w:left="284" w:right="-284"/>
        <w:jc w:val="both"/>
        <w:rPr>
          <w:rFonts w:ascii="Tahoma" w:hAnsi="Tahoma" w:cs="Tahoma"/>
          <w:sz w:val="19"/>
          <w:szCs w:val="19"/>
        </w:rPr>
      </w:pPr>
      <w:r w:rsidRPr="00D25992">
        <w:rPr>
          <w:rFonts w:ascii="Tahoma" w:hAnsi="Tahoma" w:cs="Tahoma"/>
          <w:sz w:val="19"/>
          <w:szCs w:val="19"/>
        </w:rPr>
        <w:t>Numer telefonu: ................................................................  Numer NIP: …………………………………………………….</w:t>
      </w:r>
    </w:p>
    <w:p w14:paraId="17346F56" w14:textId="409D38C3" w:rsidR="00E93297" w:rsidRPr="00D25992" w:rsidRDefault="00E93297" w:rsidP="00D25992">
      <w:pPr>
        <w:keepNext/>
        <w:keepLines/>
        <w:spacing w:line="360" w:lineRule="auto"/>
        <w:ind w:left="284" w:right="-709"/>
        <w:jc w:val="both"/>
        <w:rPr>
          <w:rFonts w:ascii="Tahoma" w:hAnsi="Tahoma" w:cs="Tahoma"/>
          <w:sz w:val="19"/>
          <w:szCs w:val="19"/>
        </w:rPr>
      </w:pPr>
      <w:r w:rsidRPr="00D25992">
        <w:rPr>
          <w:rFonts w:ascii="Tahoma" w:hAnsi="Tahoma" w:cs="Tahoma"/>
          <w:sz w:val="19"/>
          <w:szCs w:val="19"/>
        </w:rPr>
        <w:t xml:space="preserve">Numer KRS: ………………................................................  </w:t>
      </w:r>
    </w:p>
    <w:p w14:paraId="519FEDC3" w14:textId="77777777" w:rsidR="00E93297" w:rsidRPr="00D25992" w:rsidRDefault="00E93297" w:rsidP="00D25992">
      <w:pPr>
        <w:keepNext/>
        <w:keepLines/>
        <w:spacing w:line="360" w:lineRule="auto"/>
        <w:ind w:left="284" w:right="-709"/>
        <w:jc w:val="both"/>
        <w:rPr>
          <w:rFonts w:ascii="Tahoma" w:hAnsi="Tahoma" w:cs="Tahoma"/>
          <w:sz w:val="19"/>
          <w:szCs w:val="19"/>
        </w:rPr>
      </w:pPr>
      <w:r w:rsidRPr="00D25992">
        <w:rPr>
          <w:rFonts w:ascii="Tahoma" w:hAnsi="Tahoma" w:cs="Tahoma"/>
          <w:sz w:val="19"/>
          <w:szCs w:val="19"/>
        </w:rPr>
        <w:t xml:space="preserve">Numer Regon: …………………………………………..……  </w:t>
      </w:r>
    </w:p>
    <w:p w14:paraId="6C941C0C" w14:textId="77777777" w:rsidR="00E93297" w:rsidRDefault="00E93297" w:rsidP="00E93297"/>
    <w:p w14:paraId="55A971F8" w14:textId="77777777" w:rsidR="00D25992" w:rsidRPr="00F57F4F" w:rsidRDefault="00D25992" w:rsidP="00D25992">
      <w:pPr>
        <w:numPr>
          <w:ilvl w:val="0"/>
          <w:numId w:val="4"/>
        </w:numPr>
        <w:tabs>
          <w:tab w:val="clear" w:pos="757"/>
        </w:tabs>
        <w:ind w:left="284" w:hanging="284"/>
        <w:jc w:val="both"/>
        <w:rPr>
          <w:rFonts w:ascii="Tahoma" w:hAnsi="Tahoma" w:cs="Tahoma"/>
          <w:sz w:val="18"/>
          <w:szCs w:val="18"/>
        </w:rPr>
      </w:pPr>
      <w:r w:rsidRPr="00F57F4F">
        <w:rPr>
          <w:rFonts w:ascii="Tahoma" w:hAnsi="Tahoma" w:cs="Tahoma"/>
          <w:sz w:val="18"/>
          <w:szCs w:val="18"/>
        </w:rPr>
        <w:t>Oferuję wykonanie przedmiotu zamówienia za:</w:t>
      </w:r>
    </w:p>
    <w:p w14:paraId="54906011" w14:textId="77777777" w:rsidR="00D25992" w:rsidRDefault="00D25992" w:rsidP="00D25992">
      <w:pPr>
        <w:autoSpaceDE w:val="0"/>
        <w:spacing w:line="360" w:lineRule="auto"/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u w:val="single"/>
        </w:rPr>
      </w:pPr>
    </w:p>
    <w:p w14:paraId="1E3B2C22" w14:textId="013E780E" w:rsidR="00D25992" w:rsidRPr="00AA27EA" w:rsidRDefault="00D25992" w:rsidP="00D25992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</w:t>
      </w:r>
      <w:r w:rsidRPr="00AA27EA">
        <w:rPr>
          <w:rFonts w:ascii="Tahoma" w:hAnsi="Tahoma" w:cs="Tahoma"/>
          <w:sz w:val="18"/>
          <w:szCs w:val="18"/>
        </w:rPr>
        <w:t>.........zł (słownie: …………………………………….…………….),</w:t>
      </w:r>
    </w:p>
    <w:p w14:paraId="5F18E499" w14:textId="77777777" w:rsidR="00D25992" w:rsidRDefault="00D25992" w:rsidP="00D25992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Cena brutto: ………………....zł (słownie: …………………………………………</w:t>
      </w:r>
      <w:r>
        <w:rPr>
          <w:rFonts w:ascii="Tahoma" w:hAnsi="Tahoma" w:cs="Tahoma"/>
          <w:sz w:val="18"/>
          <w:szCs w:val="18"/>
        </w:rPr>
        <w:t>....</w:t>
      </w:r>
      <w:r w:rsidRPr="00AA27EA">
        <w:rPr>
          <w:rFonts w:ascii="Tahoma" w:hAnsi="Tahoma" w:cs="Tahoma"/>
          <w:sz w:val="18"/>
          <w:szCs w:val="18"/>
        </w:rPr>
        <w:t>……….),</w:t>
      </w:r>
    </w:p>
    <w:p w14:paraId="43E954E5" w14:textId="64D0E5CB" w:rsidR="00A56E85" w:rsidRPr="00F57F4F" w:rsidRDefault="00D25992" w:rsidP="00F57F4F">
      <w:pPr>
        <w:pStyle w:val="Akapitzlist"/>
        <w:numPr>
          <w:ilvl w:val="0"/>
          <w:numId w:val="4"/>
        </w:numPr>
        <w:tabs>
          <w:tab w:val="clear" w:pos="757"/>
          <w:tab w:val="num" w:pos="426"/>
        </w:tabs>
        <w:autoSpaceDE w:val="0"/>
        <w:spacing w:line="360" w:lineRule="auto"/>
        <w:ind w:left="284" w:hanging="284"/>
        <w:rPr>
          <w:rFonts w:ascii="Tahoma" w:hAnsi="Tahoma" w:cs="Tahoma"/>
          <w:sz w:val="18"/>
          <w:szCs w:val="18"/>
        </w:rPr>
      </w:pPr>
      <w:bookmarkStart w:id="5" w:name="_Hlk141700744"/>
      <w:r w:rsidRPr="00F57F4F">
        <w:rPr>
          <w:rFonts w:ascii="Tahoma" w:hAnsi="Tahoma" w:cs="Tahoma"/>
          <w:sz w:val="18"/>
          <w:szCs w:val="18"/>
        </w:rPr>
        <w:t xml:space="preserve">Termin dostawy: 3 dni robocze oraz w trybie CITO do 48h. </w:t>
      </w:r>
      <w:bookmarkEnd w:id="5"/>
    </w:p>
    <w:p w14:paraId="696AB9D1" w14:textId="66546F68" w:rsidR="006201AD" w:rsidRPr="00E55DA2" w:rsidRDefault="00A62CF8">
      <w:pPr>
        <w:numPr>
          <w:ilvl w:val="1"/>
          <w:numId w:val="10"/>
        </w:numPr>
        <w:tabs>
          <w:tab w:val="clear" w:pos="624"/>
          <w:tab w:val="left" w:pos="0"/>
        </w:tabs>
        <w:spacing w:line="360" w:lineRule="auto"/>
        <w:ind w:left="284" w:hanging="284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Termin wykonania zamówienia: </w:t>
      </w:r>
      <w:r w:rsidR="0075188F">
        <w:rPr>
          <w:rFonts w:ascii="Tahoma" w:hAnsi="Tahoma" w:cs="Tahoma"/>
          <w:sz w:val="18"/>
          <w:szCs w:val="18"/>
        </w:rPr>
        <w:t xml:space="preserve">od dnia </w:t>
      </w:r>
      <w:r w:rsidR="006260C5">
        <w:rPr>
          <w:rFonts w:ascii="Tahoma" w:hAnsi="Tahoma" w:cs="Tahoma"/>
          <w:sz w:val="18"/>
          <w:szCs w:val="18"/>
        </w:rPr>
        <w:t>podpisania umowy</w:t>
      </w:r>
      <w:r w:rsidR="00745030">
        <w:rPr>
          <w:rFonts w:ascii="Tahoma" w:hAnsi="Tahoma" w:cs="Tahoma"/>
          <w:sz w:val="18"/>
          <w:szCs w:val="18"/>
        </w:rPr>
        <w:t xml:space="preserve"> </w:t>
      </w:r>
      <w:r w:rsidR="00202969">
        <w:rPr>
          <w:rFonts w:ascii="Tahoma" w:hAnsi="Tahoma" w:cs="Tahoma"/>
          <w:sz w:val="18"/>
          <w:szCs w:val="18"/>
        </w:rPr>
        <w:t xml:space="preserve">r. do dnia </w:t>
      </w:r>
      <w:r w:rsidR="00F57F4F">
        <w:rPr>
          <w:rFonts w:ascii="Tahoma" w:hAnsi="Tahoma" w:cs="Tahoma"/>
          <w:sz w:val="18"/>
          <w:szCs w:val="18"/>
        </w:rPr>
        <w:t>31</w:t>
      </w:r>
      <w:r w:rsidR="006260C5">
        <w:rPr>
          <w:rFonts w:ascii="Tahoma" w:hAnsi="Tahoma" w:cs="Tahoma"/>
          <w:sz w:val="18"/>
          <w:szCs w:val="18"/>
        </w:rPr>
        <w:t>.</w:t>
      </w:r>
      <w:r w:rsidR="00F57F4F">
        <w:rPr>
          <w:rFonts w:ascii="Tahoma" w:hAnsi="Tahoma" w:cs="Tahoma"/>
          <w:sz w:val="18"/>
          <w:szCs w:val="18"/>
        </w:rPr>
        <w:t>12</w:t>
      </w:r>
      <w:r w:rsidR="006260C5">
        <w:rPr>
          <w:rFonts w:ascii="Tahoma" w:hAnsi="Tahoma" w:cs="Tahoma"/>
          <w:sz w:val="18"/>
          <w:szCs w:val="18"/>
        </w:rPr>
        <w:t>.202</w:t>
      </w:r>
      <w:r w:rsidR="00450C18">
        <w:rPr>
          <w:rFonts w:ascii="Tahoma" w:hAnsi="Tahoma" w:cs="Tahoma"/>
          <w:sz w:val="18"/>
          <w:szCs w:val="18"/>
        </w:rPr>
        <w:t>6</w:t>
      </w:r>
      <w:r w:rsidR="006260C5">
        <w:rPr>
          <w:rFonts w:ascii="Tahoma" w:hAnsi="Tahoma" w:cs="Tahoma"/>
          <w:sz w:val="18"/>
          <w:szCs w:val="18"/>
        </w:rPr>
        <w:t xml:space="preserve"> r. </w:t>
      </w:r>
    </w:p>
    <w:p w14:paraId="3E6784F5" w14:textId="55596DBB" w:rsidR="00F62FFA" w:rsidRPr="00F73B8C" w:rsidRDefault="002D221C">
      <w:pPr>
        <w:numPr>
          <w:ilvl w:val="1"/>
          <w:numId w:val="10"/>
        </w:numPr>
        <w:tabs>
          <w:tab w:val="clear" w:pos="624"/>
          <w:tab w:val="left" w:pos="0"/>
        </w:tabs>
        <w:spacing w:line="360" w:lineRule="auto"/>
        <w:ind w:left="284" w:hanging="284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>Termin płatnośc</w:t>
      </w:r>
      <w:r w:rsidR="005E4C20" w:rsidRPr="00E55DA2">
        <w:rPr>
          <w:rFonts w:ascii="Tahoma" w:hAnsi="Tahoma" w:cs="Tahoma"/>
          <w:sz w:val="18"/>
          <w:szCs w:val="18"/>
        </w:rPr>
        <w:t>i:</w:t>
      </w:r>
      <w:r w:rsidR="005E4C20" w:rsidRPr="00E55DA2">
        <w:rPr>
          <w:rFonts w:ascii="Tahoma" w:hAnsi="Tahoma" w:cs="Tahoma"/>
          <w:color w:val="000000"/>
          <w:sz w:val="18"/>
          <w:szCs w:val="18"/>
        </w:rPr>
        <w:t xml:space="preserve"> </w:t>
      </w:r>
      <w:r w:rsidR="006260C5">
        <w:rPr>
          <w:rFonts w:ascii="Tahoma" w:hAnsi="Tahoma" w:cs="Tahoma"/>
          <w:color w:val="000000"/>
          <w:sz w:val="18"/>
          <w:szCs w:val="18"/>
        </w:rPr>
        <w:t>6</w:t>
      </w:r>
      <w:r w:rsidR="005E4C20" w:rsidRPr="00E55DA2">
        <w:rPr>
          <w:rFonts w:ascii="Tahoma" w:hAnsi="Tahoma" w:cs="Tahoma"/>
          <w:color w:val="000000"/>
          <w:sz w:val="18"/>
          <w:szCs w:val="18"/>
        </w:rPr>
        <w:t>0 dni od otrzymania prawidłowo wyst</w:t>
      </w:r>
      <w:r w:rsidR="00AA27EA">
        <w:rPr>
          <w:rFonts w:ascii="Tahoma" w:hAnsi="Tahoma" w:cs="Tahoma"/>
          <w:color w:val="000000"/>
          <w:sz w:val="18"/>
          <w:szCs w:val="18"/>
        </w:rPr>
        <w:t>awionej faktury VAT.</w:t>
      </w:r>
    </w:p>
    <w:p w14:paraId="2464726A" w14:textId="77777777" w:rsidR="002D221C" w:rsidRPr="00E55DA2" w:rsidRDefault="002D221C">
      <w:pPr>
        <w:numPr>
          <w:ilvl w:val="1"/>
          <w:numId w:val="10"/>
        </w:numPr>
        <w:tabs>
          <w:tab w:val="clear" w:pos="624"/>
          <w:tab w:val="left" w:pos="0"/>
        </w:tabs>
        <w:spacing w:line="360" w:lineRule="auto"/>
        <w:ind w:left="284" w:hanging="284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>Oświadczam, że zapoznałem się z opisem przedmiotu zamówienia i nie wnoszę do niego zastrzeżeń</w:t>
      </w:r>
      <w:r w:rsidR="009765C8" w:rsidRPr="00E55DA2">
        <w:rPr>
          <w:rFonts w:ascii="Tahoma" w:hAnsi="Tahoma" w:cs="Tahoma"/>
          <w:sz w:val="18"/>
          <w:szCs w:val="18"/>
        </w:rPr>
        <w:t>.</w:t>
      </w:r>
    </w:p>
    <w:p w14:paraId="2761236D" w14:textId="77777777" w:rsidR="00ED52B5" w:rsidRDefault="002D221C">
      <w:pPr>
        <w:numPr>
          <w:ilvl w:val="1"/>
          <w:numId w:val="10"/>
        </w:numPr>
        <w:tabs>
          <w:tab w:val="clear" w:pos="624"/>
          <w:tab w:val="left" w:pos="0"/>
        </w:tabs>
        <w:spacing w:line="360" w:lineRule="auto"/>
        <w:ind w:left="284" w:hanging="284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W razie wybrania naszej oferty zobowiązujemy się do podpisania umowy </w:t>
      </w:r>
      <w:r w:rsidR="009765C8" w:rsidRPr="00E55DA2">
        <w:rPr>
          <w:rFonts w:ascii="Tahoma" w:hAnsi="Tahoma" w:cs="Tahoma"/>
          <w:sz w:val="18"/>
          <w:szCs w:val="18"/>
        </w:rPr>
        <w:t>zgodnej z</w:t>
      </w:r>
      <w:r w:rsidR="0098146B" w:rsidRPr="00E55DA2">
        <w:rPr>
          <w:rFonts w:ascii="Tahoma" w:hAnsi="Tahoma" w:cs="Tahoma"/>
          <w:sz w:val="18"/>
          <w:szCs w:val="18"/>
        </w:rPr>
        <w:t xml:space="preserve"> projektem </w:t>
      </w:r>
      <w:r w:rsidR="009765C8" w:rsidRPr="00E55DA2">
        <w:rPr>
          <w:rFonts w:ascii="Tahoma" w:hAnsi="Tahoma" w:cs="Tahoma"/>
          <w:sz w:val="18"/>
          <w:szCs w:val="18"/>
        </w:rPr>
        <w:t>umowy</w:t>
      </w:r>
      <w:r w:rsidR="00ED52B5">
        <w:rPr>
          <w:rFonts w:ascii="Tahoma" w:hAnsi="Tahoma" w:cs="Tahoma"/>
          <w:sz w:val="18"/>
          <w:szCs w:val="18"/>
        </w:rPr>
        <w:t>.</w:t>
      </w:r>
    </w:p>
    <w:p w14:paraId="53087E23" w14:textId="5ADE90AD" w:rsidR="00ED52B5" w:rsidRPr="00ED52B5" w:rsidRDefault="00ED52B5">
      <w:pPr>
        <w:numPr>
          <w:ilvl w:val="1"/>
          <w:numId w:val="10"/>
        </w:numPr>
        <w:tabs>
          <w:tab w:val="clear" w:pos="624"/>
          <w:tab w:val="left" w:pos="0"/>
        </w:tabs>
        <w:spacing w:line="360" w:lineRule="auto"/>
        <w:ind w:left="284" w:hanging="284"/>
        <w:rPr>
          <w:rFonts w:ascii="Tahoma" w:hAnsi="Tahoma" w:cs="Tahoma"/>
          <w:sz w:val="18"/>
          <w:szCs w:val="18"/>
        </w:rPr>
      </w:pPr>
      <w:r w:rsidRPr="00ED52B5">
        <w:rPr>
          <w:rFonts w:ascii="Arial" w:hAnsi="Arial" w:cs="Arial"/>
          <w:sz w:val="18"/>
          <w:szCs w:val="18"/>
        </w:rPr>
        <w:t>Osoba / osoby do kontaktów z Zamawiającym odpowiedzialne za wykonanie zobowiązań umowy:</w:t>
      </w:r>
    </w:p>
    <w:p w14:paraId="07DBF63C" w14:textId="24A7ED60" w:rsidR="00ED52B5" w:rsidRPr="005A395E" w:rsidRDefault="00ED52B5" w:rsidP="00ED52B5">
      <w:pPr>
        <w:widowControl/>
        <w:tabs>
          <w:tab w:val="num" w:pos="473"/>
        </w:tabs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5A395E">
        <w:rPr>
          <w:rFonts w:ascii="Arial" w:hAnsi="Arial" w:cs="Arial"/>
          <w:sz w:val="18"/>
          <w:szCs w:val="18"/>
        </w:rPr>
        <w:t xml:space="preserve">Imię / nazwisko: ................................. tel. kontaktowy ............................., faks: ................................ </w:t>
      </w:r>
    </w:p>
    <w:p w14:paraId="409E0CFA" w14:textId="12A35C48" w:rsidR="00ED52B5" w:rsidRPr="00ED52B5" w:rsidRDefault="00ED52B5" w:rsidP="00ED52B5">
      <w:pPr>
        <w:spacing w:line="360" w:lineRule="auto"/>
        <w:ind w:left="2880" w:hanging="245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5A395E">
        <w:rPr>
          <w:rFonts w:ascii="Arial" w:hAnsi="Arial" w:cs="Arial"/>
          <w:sz w:val="18"/>
          <w:szCs w:val="18"/>
        </w:rPr>
        <w:t>zakres odpowiedzialności .………………………...............</w:t>
      </w:r>
    </w:p>
    <w:p w14:paraId="7C52915C" w14:textId="77777777" w:rsidR="002D221C" w:rsidRPr="00E55DA2" w:rsidRDefault="002D221C">
      <w:pPr>
        <w:numPr>
          <w:ilvl w:val="1"/>
          <w:numId w:val="10"/>
        </w:numPr>
        <w:tabs>
          <w:tab w:val="clear" w:pos="624"/>
          <w:tab w:val="left" w:pos="0"/>
        </w:tabs>
        <w:spacing w:line="360" w:lineRule="auto"/>
        <w:ind w:left="284" w:hanging="284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Ofertę niniejszą składam na </w:t>
      </w:r>
      <w:r w:rsidR="009765C8" w:rsidRPr="00E55DA2">
        <w:rPr>
          <w:rFonts w:ascii="Tahoma" w:hAnsi="Tahoma" w:cs="Tahoma"/>
          <w:sz w:val="18"/>
          <w:szCs w:val="18"/>
        </w:rPr>
        <w:t>….</w:t>
      </w:r>
      <w:r w:rsidR="00D2448A" w:rsidRPr="00E55DA2">
        <w:rPr>
          <w:rFonts w:ascii="Tahoma" w:hAnsi="Tahoma" w:cs="Tahoma"/>
          <w:sz w:val="18"/>
          <w:szCs w:val="18"/>
        </w:rPr>
        <w:t>....</w:t>
      </w:r>
      <w:r w:rsidR="009765C8" w:rsidRPr="00E55DA2">
        <w:rPr>
          <w:rFonts w:ascii="Tahoma" w:hAnsi="Tahoma" w:cs="Tahoma"/>
          <w:sz w:val="18"/>
          <w:szCs w:val="18"/>
        </w:rPr>
        <w:t xml:space="preserve">. </w:t>
      </w:r>
      <w:r w:rsidRPr="00E55DA2">
        <w:rPr>
          <w:rFonts w:ascii="Tahoma" w:hAnsi="Tahoma" w:cs="Tahoma"/>
          <w:sz w:val="18"/>
          <w:szCs w:val="18"/>
        </w:rPr>
        <w:t>kolejno ponumerowanych stronach.</w:t>
      </w:r>
    </w:p>
    <w:p w14:paraId="069F81F1" w14:textId="77777777" w:rsidR="002D221C" w:rsidRPr="00E55DA2" w:rsidRDefault="002D221C">
      <w:pPr>
        <w:numPr>
          <w:ilvl w:val="1"/>
          <w:numId w:val="10"/>
        </w:numPr>
        <w:tabs>
          <w:tab w:val="clear" w:pos="624"/>
          <w:tab w:val="left" w:pos="0"/>
        </w:tabs>
        <w:spacing w:line="360" w:lineRule="auto"/>
        <w:ind w:left="284" w:hanging="284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>Załącznikami do niniejszej oferty są: ...................................</w:t>
      </w:r>
    </w:p>
    <w:p w14:paraId="3048B66B" w14:textId="77777777" w:rsidR="00D2448A" w:rsidRPr="00E55DA2" w:rsidRDefault="00D2448A" w:rsidP="008A2415">
      <w:pPr>
        <w:tabs>
          <w:tab w:val="left" w:pos="0"/>
        </w:tabs>
        <w:spacing w:line="360" w:lineRule="auto"/>
        <w:ind w:left="284" w:hanging="284"/>
        <w:rPr>
          <w:rFonts w:ascii="Tahoma" w:hAnsi="Tahoma" w:cs="Tahoma"/>
          <w:sz w:val="18"/>
          <w:szCs w:val="18"/>
        </w:rPr>
      </w:pPr>
    </w:p>
    <w:p w14:paraId="708B05BA" w14:textId="77777777" w:rsidR="002D221C" w:rsidRPr="00E55DA2" w:rsidRDefault="002D221C" w:rsidP="002D221C">
      <w:pPr>
        <w:tabs>
          <w:tab w:val="left" w:pos="0"/>
          <w:tab w:val="num" w:pos="709"/>
        </w:tabs>
        <w:ind w:hanging="198"/>
        <w:rPr>
          <w:rFonts w:ascii="Tahoma" w:hAnsi="Tahoma" w:cs="Tahoma"/>
          <w:sz w:val="18"/>
          <w:szCs w:val="18"/>
        </w:rPr>
      </w:pPr>
    </w:p>
    <w:p w14:paraId="2067AF20" w14:textId="77777777" w:rsidR="00AD42C9" w:rsidRPr="00E55DA2" w:rsidRDefault="00AD42C9" w:rsidP="002D221C">
      <w:pPr>
        <w:tabs>
          <w:tab w:val="left" w:pos="0"/>
          <w:tab w:val="num" w:pos="709"/>
        </w:tabs>
        <w:ind w:hanging="198"/>
        <w:rPr>
          <w:rFonts w:ascii="Tahoma" w:hAnsi="Tahoma" w:cs="Tahoma"/>
          <w:sz w:val="18"/>
          <w:szCs w:val="18"/>
        </w:rPr>
      </w:pPr>
    </w:p>
    <w:p w14:paraId="44B63086" w14:textId="77777777" w:rsidR="00AD42C9" w:rsidRPr="00E55DA2" w:rsidRDefault="00AD42C9" w:rsidP="002D221C">
      <w:pPr>
        <w:tabs>
          <w:tab w:val="left" w:pos="0"/>
          <w:tab w:val="num" w:pos="709"/>
        </w:tabs>
        <w:ind w:hanging="198"/>
        <w:rPr>
          <w:rFonts w:ascii="Tahoma" w:hAnsi="Tahoma" w:cs="Tahoma"/>
          <w:sz w:val="18"/>
          <w:szCs w:val="18"/>
        </w:rPr>
      </w:pPr>
    </w:p>
    <w:p w14:paraId="1C704C9D" w14:textId="77777777" w:rsidR="002D221C" w:rsidRPr="008B4551" w:rsidRDefault="002D221C" w:rsidP="002D221C">
      <w:pPr>
        <w:tabs>
          <w:tab w:val="left" w:pos="0"/>
        </w:tabs>
        <w:rPr>
          <w:rFonts w:ascii="Tahoma" w:hAnsi="Tahoma"/>
          <w:sz w:val="18"/>
          <w:szCs w:val="18"/>
        </w:rPr>
      </w:pPr>
    </w:p>
    <w:p w14:paraId="1B37E4E6" w14:textId="77777777" w:rsidR="002D221C" w:rsidRPr="008B4551" w:rsidRDefault="002D221C" w:rsidP="002D221C">
      <w:pPr>
        <w:tabs>
          <w:tab w:val="left" w:pos="0"/>
        </w:tabs>
        <w:rPr>
          <w:rFonts w:ascii="Tahoma" w:hAnsi="Tahoma"/>
          <w:sz w:val="18"/>
          <w:szCs w:val="18"/>
        </w:rPr>
      </w:pPr>
      <w:r w:rsidRPr="008B4551">
        <w:rPr>
          <w:rFonts w:ascii="Tahoma" w:hAnsi="Tahoma"/>
          <w:sz w:val="18"/>
          <w:szCs w:val="18"/>
        </w:rPr>
        <w:t>..................................</w:t>
      </w:r>
      <w:r w:rsidR="00846633">
        <w:rPr>
          <w:rFonts w:ascii="Tahoma" w:hAnsi="Tahoma"/>
          <w:sz w:val="18"/>
          <w:szCs w:val="18"/>
        </w:rPr>
        <w:t>,</w:t>
      </w:r>
      <w:r w:rsidRPr="008B4551">
        <w:rPr>
          <w:rFonts w:ascii="Tahoma" w:hAnsi="Tahoma"/>
          <w:sz w:val="18"/>
          <w:szCs w:val="18"/>
        </w:rPr>
        <w:t>dnia .....</w:t>
      </w:r>
      <w:r w:rsidR="003915BE" w:rsidRPr="008B4551">
        <w:rPr>
          <w:rFonts w:ascii="Tahoma" w:hAnsi="Tahoma"/>
          <w:sz w:val="18"/>
          <w:szCs w:val="18"/>
        </w:rPr>
        <w:t>...</w:t>
      </w:r>
      <w:r w:rsidR="009765C8">
        <w:rPr>
          <w:rFonts w:ascii="Tahoma" w:hAnsi="Tahoma"/>
          <w:sz w:val="18"/>
          <w:szCs w:val="18"/>
        </w:rPr>
        <w:t>.......................</w:t>
      </w:r>
      <w:r w:rsidR="003915BE" w:rsidRPr="008B4551">
        <w:rPr>
          <w:rFonts w:ascii="Tahoma" w:hAnsi="Tahoma"/>
          <w:sz w:val="18"/>
          <w:szCs w:val="18"/>
        </w:rPr>
        <w:t>..........</w:t>
      </w:r>
      <w:r w:rsidR="00846633">
        <w:rPr>
          <w:rFonts w:ascii="Tahoma" w:hAnsi="Tahoma"/>
          <w:sz w:val="18"/>
          <w:szCs w:val="18"/>
        </w:rPr>
        <w:t xml:space="preserve"> </w:t>
      </w:r>
    </w:p>
    <w:p w14:paraId="4A55186E" w14:textId="77777777" w:rsidR="002D221C" w:rsidRDefault="002D221C" w:rsidP="002D221C">
      <w:pPr>
        <w:tabs>
          <w:tab w:val="left" w:pos="0"/>
        </w:tabs>
        <w:rPr>
          <w:rFonts w:ascii="Tahoma" w:hAnsi="Tahoma"/>
          <w:sz w:val="20"/>
        </w:rPr>
      </w:pPr>
    </w:p>
    <w:p w14:paraId="3D971BBD" w14:textId="77777777" w:rsidR="00AA27EA" w:rsidRDefault="00AA27EA" w:rsidP="002D221C">
      <w:pPr>
        <w:tabs>
          <w:tab w:val="left" w:pos="0"/>
        </w:tabs>
        <w:rPr>
          <w:rFonts w:ascii="Tahoma" w:hAnsi="Tahoma"/>
          <w:sz w:val="20"/>
        </w:rPr>
      </w:pPr>
    </w:p>
    <w:p w14:paraId="690FEB16" w14:textId="77777777" w:rsidR="00AA27EA" w:rsidRDefault="00AA27EA" w:rsidP="002D221C">
      <w:pPr>
        <w:tabs>
          <w:tab w:val="left" w:pos="0"/>
        </w:tabs>
        <w:rPr>
          <w:rFonts w:ascii="Tahoma" w:hAnsi="Tahoma"/>
          <w:sz w:val="20"/>
        </w:rPr>
      </w:pPr>
    </w:p>
    <w:p w14:paraId="22BAAB7F" w14:textId="77777777" w:rsidR="00AA27EA" w:rsidRDefault="00AA27EA" w:rsidP="002D221C">
      <w:pPr>
        <w:tabs>
          <w:tab w:val="left" w:pos="0"/>
        </w:tabs>
        <w:rPr>
          <w:rFonts w:ascii="Tahoma" w:hAnsi="Tahoma"/>
          <w:sz w:val="20"/>
        </w:rPr>
      </w:pPr>
    </w:p>
    <w:p w14:paraId="6E51EE51" w14:textId="77777777" w:rsidR="009765C8" w:rsidRDefault="00AA27EA" w:rsidP="00AA27EA">
      <w:pPr>
        <w:rPr>
          <w:rFonts w:ascii="Tahoma" w:hAnsi="Tahoma"/>
          <w:sz w:val="20"/>
        </w:rPr>
      </w:pPr>
      <w:r>
        <w:t xml:space="preserve">                                                                      </w:t>
      </w:r>
      <w:r w:rsidR="002D221C">
        <w:t>.........................................</w:t>
      </w:r>
      <w:r w:rsidR="009765C8">
        <w:t>.........................................</w:t>
      </w:r>
      <w:r w:rsidR="00AD42C9">
        <w:t>..</w:t>
      </w:r>
      <w:r w:rsidR="002D221C">
        <w:t>...</w:t>
      </w:r>
      <w:r w:rsidR="00846633">
        <w:rPr>
          <w:rFonts w:ascii="Tahoma" w:hAnsi="Tahoma"/>
          <w:sz w:val="20"/>
        </w:rPr>
        <w:t xml:space="preserve"> </w:t>
      </w:r>
    </w:p>
    <w:p w14:paraId="583088B1" w14:textId="77777777" w:rsidR="00AD42C9" w:rsidRPr="00495504" w:rsidRDefault="00AD42C9" w:rsidP="00AA27EA">
      <w:pPr>
        <w:ind w:left="5387" w:firstLine="3686"/>
        <w:rPr>
          <w:rFonts w:ascii="Tahoma" w:hAnsi="Tahoma"/>
          <w:sz w:val="16"/>
          <w:szCs w:val="16"/>
        </w:rPr>
      </w:pPr>
      <w:r>
        <w:rPr>
          <w:rFonts w:ascii="Tahoma" w:hAnsi="Tahoma"/>
          <w:sz w:val="18"/>
          <w:szCs w:val="18"/>
        </w:rPr>
        <w:lastRenderedPageBreak/>
        <w:t xml:space="preserve">                     </w:t>
      </w:r>
      <w:r w:rsidR="002D221C" w:rsidRPr="00495504">
        <w:rPr>
          <w:rFonts w:ascii="Tahoma" w:hAnsi="Tahoma"/>
          <w:sz w:val="16"/>
          <w:szCs w:val="16"/>
        </w:rPr>
        <w:t>(podpisy i pieczęcie osób upoważnionych</w:t>
      </w:r>
      <w:r w:rsidR="00846633" w:rsidRPr="00495504">
        <w:rPr>
          <w:rFonts w:ascii="Tahoma" w:hAnsi="Tahoma"/>
          <w:sz w:val="16"/>
          <w:szCs w:val="16"/>
        </w:rPr>
        <w:t xml:space="preserve"> </w:t>
      </w:r>
    </w:p>
    <w:p w14:paraId="58F8E476" w14:textId="77777777" w:rsidR="009B4E84" w:rsidRPr="00503E79" w:rsidRDefault="00AD42C9" w:rsidP="00503E79">
      <w:pPr>
        <w:rPr>
          <w:rFonts w:ascii="Tahoma" w:hAnsi="Tahoma"/>
          <w:sz w:val="16"/>
          <w:szCs w:val="16"/>
        </w:rPr>
      </w:pPr>
      <w:r w:rsidRPr="00495504">
        <w:rPr>
          <w:rFonts w:ascii="Tahoma" w:hAnsi="Tahoma"/>
          <w:sz w:val="16"/>
          <w:szCs w:val="16"/>
        </w:rPr>
        <w:t xml:space="preserve">                          </w:t>
      </w:r>
      <w:r w:rsidR="00AA27EA" w:rsidRPr="00495504">
        <w:rPr>
          <w:rFonts w:ascii="Tahoma" w:hAnsi="Tahoma"/>
          <w:sz w:val="16"/>
          <w:szCs w:val="16"/>
        </w:rPr>
        <w:t xml:space="preserve">                                                                         </w:t>
      </w:r>
      <w:r w:rsidR="00495504">
        <w:rPr>
          <w:rFonts w:ascii="Tahoma" w:hAnsi="Tahoma"/>
          <w:sz w:val="16"/>
          <w:szCs w:val="16"/>
        </w:rPr>
        <w:t xml:space="preserve">            </w:t>
      </w:r>
      <w:r w:rsidR="00AA27EA" w:rsidRPr="00495504">
        <w:rPr>
          <w:rFonts w:ascii="Tahoma" w:hAnsi="Tahoma"/>
          <w:sz w:val="16"/>
          <w:szCs w:val="16"/>
        </w:rPr>
        <w:t xml:space="preserve"> </w:t>
      </w:r>
      <w:r w:rsidR="00BA3F65" w:rsidRPr="00495504">
        <w:rPr>
          <w:rFonts w:ascii="Tahoma" w:hAnsi="Tahoma"/>
          <w:sz w:val="16"/>
          <w:szCs w:val="16"/>
        </w:rPr>
        <w:t>do</w:t>
      </w:r>
      <w:r w:rsidR="00846633" w:rsidRPr="00495504">
        <w:rPr>
          <w:rFonts w:ascii="Tahoma" w:hAnsi="Tahoma"/>
          <w:sz w:val="16"/>
          <w:szCs w:val="16"/>
        </w:rPr>
        <w:t xml:space="preserve"> </w:t>
      </w:r>
      <w:r w:rsidR="009765C8" w:rsidRPr="00495504">
        <w:rPr>
          <w:rFonts w:ascii="Tahoma" w:hAnsi="Tahoma"/>
          <w:sz w:val="16"/>
          <w:szCs w:val="16"/>
        </w:rPr>
        <w:t>reprezentowania Wykonawcy</w:t>
      </w:r>
      <w:r w:rsidR="00BA3F65" w:rsidRPr="00495504">
        <w:rPr>
          <w:rFonts w:ascii="Tahoma" w:hAnsi="Tahoma"/>
          <w:sz w:val="16"/>
          <w:szCs w:val="16"/>
        </w:rPr>
        <w:t>)</w:t>
      </w:r>
    </w:p>
    <w:p w14:paraId="5F616DDD" w14:textId="77777777" w:rsidR="0075188F" w:rsidRDefault="00BC1C65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 </w:t>
      </w:r>
      <w:r w:rsidR="009B4E84">
        <w:rPr>
          <w:rFonts w:ascii="Tahoma" w:hAnsi="Tahoma"/>
          <w:sz w:val="18"/>
          <w:szCs w:val="18"/>
        </w:rPr>
        <w:t xml:space="preserve">     </w:t>
      </w:r>
      <w:r>
        <w:rPr>
          <w:rFonts w:ascii="Tahoma" w:hAnsi="Tahoma"/>
          <w:sz w:val="18"/>
          <w:szCs w:val="18"/>
        </w:rPr>
        <w:t xml:space="preserve">                             </w:t>
      </w:r>
    </w:p>
    <w:p w14:paraId="2F18D51D" w14:textId="77777777" w:rsidR="00450C18" w:rsidRDefault="00450C18" w:rsidP="00A56E85"/>
    <w:p w14:paraId="6E92A6AC" w14:textId="77777777" w:rsidR="0075188F" w:rsidRDefault="0075188F" w:rsidP="00071F08">
      <w:pPr>
        <w:pStyle w:val="Nagwek1"/>
        <w:ind w:left="0"/>
        <w:rPr>
          <w:rFonts w:ascii="Tahoma" w:hAnsi="Tahoma"/>
          <w:sz w:val="18"/>
          <w:szCs w:val="18"/>
        </w:rPr>
      </w:pPr>
    </w:p>
    <w:p w14:paraId="5404136B" w14:textId="63BCC4AD" w:rsidR="00071F08" w:rsidRPr="00205891" w:rsidRDefault="00AA27EA" w:rsidP="00071F08">
      <w:pPr>
        <w:jc w:val="right"/>
        <w:rPr>
          <w:rFonts w:ascii="Tahoma" w:hAnsi="Tahoma" w:cs="Tahoma"/>
          <w:b/>
          <w:bCs/>
          <w:sz w:val="16"/>
          <w:szCs w:val="16"/>
        </w:rPr>
      </w:pPr>
      <w:r w:rsidRPr="00071F08">
        <w:rPr>
          <w:rFonts w:ascii="Tahoma" w:hAnsi="Tahoma"/>
          <w:b/>
          <w:bCs/>
          <w:sz w:val="16"/>
          <w:szCs w:val="16"/>
        </w:rPr>
        <w:t>Załącznik nr 3</w:t>
      </w:r>
      <w:r w:rsidR="00071F08" w:rsidRPr="00071F0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071F08" w:rsidRPr="00205891">
        <w:rPr>
          <w:rFonts w:ascii="Tahoma" w:hAnsi="Tahoma" w:cs="Tahoma"/>
          <w:b/>
          <w:bCs/>
          <w:sz w:val="16"/>
          <w:szCs w:val="16"/>
        </w:rPr>
        <w:t>do ZO/</w:t>
      </w:r>
      <w:r w:rsidR="00071F08">
        <w:rPr>
          <w:rFonts w:ascii="Tahoma" w:hAnsi="Tahoma" w:cs="Tahoma"/>
          <w:b/>
          <w:bCs/>
          <w:sz w:val="16"/>
          <w:szCs w:val="16"/>
        </w:rPr>
        <w:t>6</w:t>
      </w:r>
      <w:r w:rsidR="00071F08" w:rsidRPr="00205891">
        <w:rPr>
          <w:rFonts w:ascii="Tahoma" w:hAnsi="Tahoma" w:cs="Tahoma"/>
          <w:b/>
          <w:bCs/>
          <w:sz w:val="16"/>
          <w:szCs w:val="16"/>
        </w:rPr>
        <w:t>/202</w:t>
      </w:r>
      <w:r w:rsidR="00071F08">
        <w:rPr>
          <w:rFonts w:ascii="Tahoma" w:hAnsi="Tahoma" w:cs="Tahoma"/>
          <w:b/>
          <w:bCs/>
          <w:sz w:val="16"/>
          <w:szCs w:val="16"/>
        </w:rPr>
        <w:t>5</w:t>
      </w:r>
    </w:p>
    <w:p w14:paraId="0B110ABA" w14:textId="3B69C524" w:rsidR="008B66F7" w:rsidRDefault="008B66F7" w:rsidP="00071F08">
      <w:pPr>
        <w:pStyle w:val="Nagwek1"/>
        <w:ind w:left="0"/>
        <w:jc w:val="center"/>
        <w:rPr>
          <w:rFonts w:ascii="Tahoma" w:hAnsi="Tahoma"/>
          <w:sz w:val="16"/>
          <w:szCs w:val="16"/>
        </w:rPr>
      </w:pPr>
    </w:p>
    <w:p w14:paraId="27D526F6" w14:textId="61B41809" w:rsidR="008B66F7" w:rsidRDefault="00843C70">
      <w:pPr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8F53D40" wp14:editId="09FD9E71">
                <wp:simplePos x="0" y="0"/>
                <wp:positionH relativeFrom="column">
                  <wp:posOffset>369570</wp:posOffset>
                </wp:positionH>
                <wp:positionV relativeFrom="paragraph">
                  <wp:posOffset>50800</wp:posOffset>
                </wp:positionV>
                <wp:extent cx="1939925" cy="822960"/>
                <wp:effectExtent l="5080" t="13970" r="762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5FAE5A" w14:textId="77777777" w:rsidR="007D1007" w:rsidRDefault="007D1007">
                            <w:pPr>
                              <w:pStyle w:val="Nagwek"/>
                            </w:pPr>
                          </w:p>
                          <w:p w14:paraId="4AB07109" w14:textId="77777777" w:rsidR="007D1007" w:rsidRDefault="007D1007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DED44E7" w14:textId="77777777" w:rsidR="007D1007" w:rsidRDefault="007D1007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2793B91" w14:textId="77777777" w:rsidR="007D1007" w:rsidRDefault="007D1007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FEF0803" w14:textId="77777777" w:rsidR="007D1007" w:rsidRDefault="007D1007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01328DD" w14:textId="77777777" w:rsidR="007D1007" w:rsidRDefault="007D1007">
                            <w:pPr>
                              <w:jc w:val="center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pieczęć wykonawcy</w:t>
                            </w:r>
                          </w:p>
                          <w:p w14:paraId="0A1394F5" w14:textId="77777777" w:rsidR="007D1007" w:rsidRDefault="007D10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F53D40" id="AutoShape 2" o:spid="_x0000_s1026" style="position:absolute;margin-left:29.1pt;margin-top:4pt;width:152.75pt;height:6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" o:allowincell="f" filled="f" strokeweight=".25pt">
                <v:textbox inset="1pt,1pt,1pt,1pt">
                  <w:txbxContent>
                    <w:p w14:paraId="2D5FAE5A" w14:textId="77777777" w:rsidR="007D1007" w:rsidRDefault="007D1007">
                      <w:pPr>
                        <w:pStyle w:val="Nagwek"/>
                      </w:pPr>
                    </w:p>
                    <w:p w14:paraId="4AB07109" w14:textId="77777777" w:rsidR="007D1007" w:rsidRDefault="007D1007">
                      <w:pPr>
                        <w:rPr>
                          <w:sz w:val="12"/>
                        </w:rPr>
                      </w:pPr>
                    </w:p>
                    <w:p w14:paraId="6DED44E7" w14:textId="77777777" w:rsidR="007D1007" w:rsidRDefault="007D1007">
                      <w:pPr>
                        <w:rPr>
                          <w:sz w:val="12"/>
                        </w:rPr>
                      </w:pPr>
                    </w:p>
                    <w:p w14:paraId="42793B91" w14:textId="77777777" w:rsidR="007D1007" w:rsidRDefault="007D1007">
                      <w:pPr>
                        <w:rPr>
                          <w:sz w:val="12"/>
                        </w:rPr>
                      </w:pPr>
                    </w:p>
                    <w:p w14:paraId="3FEF0803" w14:textId="77777777" w:rsidR="007D1007" w:rsidRDefault="007D1007">
                      <w:pPr>
                        <w:rPr>
                          <w:sz w:val="12"/>
                        </w:rPr>
                      </w:pPr>
                    </w:p>
                    <w:p w14:paraId="501328DD" w14:textId="77777777" w:rsidR="007D1007" w:rsidRDefault="007D1007">
                      <w:pPr>
                        <w:jc w:val="center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pieczęć wykonawcy</w:t>
                      </w:r>
                    </w:p>
                    <w:p w14:paraId="0A1394F5" w14:textId="77777777" w:rsidR="007D1007" w:rsidRDefault="007D1007"/>
                  </w:txbxContent>
                </v:textbox>
              </v:roundrect>
            </w:pict>
          </mc:Fallback>
        </mc:AlternateContent>
      </w:r>
    </w:p>
    <w:p w14:paraId="37447758" w14:textId="77777777" w:rsidR="008B66F7" w:rsidRDefault="008B66F7">
      <w:pPr>
        <w:pStyle w:val="Tekstprzypisudolnego"/>
        <w:widowControl w:val="0"/>
        <w:suppressAutoHyphens/>
        <w:rPr>
          <w:rFonts w:ascii="Tahoma" w:eastAsia="Lucida Sans Unicode" w:hAnsi="Tahoma"/>
          <w:kern w:val="1"/>
        </w:rPr>
      </w:pPr>
    </w:p>
    <w:p w14:paraId="58A34BDA" w14:textId="77777777" w:rsidR="008B66F7" w:rsidRDefault="008B66F7">
      <w:pPr>
        <w:pStyle w:val="Nagwek"/>
        <w:rPr>
          <w:rFonts w:ascii="Tahoma" w:hAnsi="Tahoma"/>
          <w:sz w:val="20"/>
        </w:rPr>
      </w:pPr>
    </w:p>
    <w:p w14:paraId="0BA1BEB8" w14:textId="77777777" w:rsidR="008B66F7" w:rsidRDefault="008B66F7">
      <w:pPr>
        <w:pStyle w:val="Nagwek"/>
        <w:rPr>
          <w:rFonts w:ascii="Tahoma" w:hAnsi="Tahoma"/>
          <w:sz w:val="20"/>
        </w:rPr>
      </w:pPr>
    </w:p>
    <w:p w14:paraId="571E481F" w14:textId="77777777" w:rsidR="008B66F7" w:rsidRDefault="008B66F7">
      <w:pPr>
        <w:pStyle w:val="Nagwek"/>
        <w:rPr>
          <w:rFonts w:ascii="Tahoma" w:hAnsi="Tahoma"/>
          <w:sz w:val="20"/>
        </w:rPr>
      </w:pPr>
    </w:p>
    <w:p w14:paraId="3FC1BEB4" w14:textId="77777777" w:rsidR="008B66F7" w:rsidRDefault="008B66F7">
      <w:pPr>
        <w:pStyle w:val="Nagwek"/>
        <w:rPr>
          <w:rFonts w:ascii="Tahoma" w:hAnsi="Tahoma"/>
          <w:sz w:val="20"/>
        </w:rPr>
      </w:pPr>
    </w:p>
    <w:p w14:paraId="06BDD962" w14:textId="77777777" w:rsidR="008B66F7" w:rsidRDefault="008B66F7">
      <w:pPr>
        <w:pStyle w:val="Nagwek3"/>
        <w:rPr>
          <w:rFonts w:ascii="Tahoma" w:hAnsi="Tahoma"/>
          <w:sz w:val="20"/>
        </w:rPr>
      </w:pPr>
    </w:p>
    <w:p w14:paraId="3C493DD9" w14:textId="77777777" w:rsidR="008B66F7" w:rsidRPr="00AD42C9" w:rsidRDefault="00113FAC">
      <w:pPr>
        <w:pStyle w:val="Nagwek3"/>
        <w:jc w:val="center"/>
        <w:rPr>
          <w:rFonts w:ascii="Tahoma" w:hAnsi="Tahoma" w:cs="Tahoma"/>
          <w:sz w:val="20"/>
          <w:szCs w:val="20"/>
          <w:u w:val="single"/>
        </w:rPr>
      </w:pPr>
      <w:r w:rsidRPr="00AD42C9">
        <w:rPr>
          <w:rFonts w:ascii="Tahoma" w:hAnsi="Tahoma" w:cs="Tahoma"/>
          <w:sz w:val="20"/>
          <w:szCs w:val="20"/>
          <w:u w:val="single"/>
        </w:rPr>
        <w:t>O Ś W I A D C Z E N I E</w:t>
      </w:r>
    </w:p>
    <w:p w14:paraId="60D67EFA" w14:textId="77777777" w:rsidR="008B66F7" w:rsidRPr="00AD42C9" w:rsidRDefault="008B66F7">
      <w:pPr>
        <w:rPr>
          <w:rFonts w:ascii="Tahoma" w:hAnsi="Tahoma" w:cs="Tahoma"/>
          <w:sz w:val="20"/>
          <w:szCs w:val="20"/>
        </w:rPr>
      </w:pPr>
    </w:p>
    <w:p w14:paraId="1FD23229" w14:textId="77777777" w:rsidR="001D7ED9" w:rsidRPr="00AD42C9" w:rsidRDefault="001D7ED9">
      <w:pPr>
        <w:rPr>
          <w:rFonts w:ascii="Tahoma" w:hAnsi="Tahoma" w:cs="Tahoma"/>
          <w:sz w:val="20"/>
          <w:szCs w:val="20"/>
        </w:rPr>
      </w:pPr>
    </w:p>
    <w:p w14:paraId="5DDB139A" w14:textId="6339CA1A" w:rsidR="008B66F7" w:rsidRPr="00071F08" w:rsidRDefault="00113FAC" w:rsidP="00157891">
      <w:pPr>
        <w:jc w:val="both"/>
        <w:rPr>
          <w:rFonts w:ascii="Tahoma" w:hAnsi="Tahoma" w:cs="Tahoma"/>
          <w:b/>
          <w:sz w:val="18"/>
          <w:szCs w:val="18"/>
        </w:rPr>
      </w:pPr>
      <w:r w:rsidRPr="003662EA">
        <w:rPr>
          <w:rFonts w:ascii="Tahoma" w:hAnsi="Tahoma" w:cs="Tahoma"/>
          <w:sz w:val="18"/>
          <w:szCs w:val="18"/>
        </w:rPr>
        <w:t>Składając ofertę w trybie zapytania ofertowego na</w:t>
      </w:r>
      <w:r w:rsidR="00071F08">
        <w:rPr>
          <w:rFonts w:ascii="Tahoma" w:hAnsi="Tahoma" w:cs="Tahoma"/>
          <w:sz w:val="18"/>
          <w:szCs w:val="18"/>
        </w:rPr>
        <w:t xml:space="preserve"> </w:t>
      </w:r>
      <w:r w:rsidR="00071F08">
        <w:rPr>
          <w:rFonts w:ascii="Tahoma" w:hAnsi="Tahoma" w:cs="Tahoma"/>
          <w:b/>
          <w:sz w:val="18"/>
          <w:szCs w:val="18"/>
        </w:rPr>
        <w:t>d</w:t>
      </w:r>
      <w:r w:rsidR="00071F08" w:rsidRPr="00071F08">
        <w:rPr>
          <w:rFonts w:ascii="Tahoma" w:hAnsi="Tahoma" w:cs="Tahoma"/>
          <w:b/>
          <w:sz w:val="18"/>
          <w:szCs w:val="18"/>
        </w:rPr>
        <w:t>ostawę szybkich testów jakościowych, zestawów do badań parazytologicznych oraz podstawowych odczynników diagnostycznych”.- ZO/6/2025</w:t>
      </w:r>
      <w:r w:rsidR="00071F08">
        <w:rPr>
          <w:rFonts w:ascii="Tahoma" w:hAnsi="Tahoma" w:cs="Tahoma"/>
          <w:b/>
          <w:sz w:val="18"/>
          <w:szCs w:val="18"/>
        </w:rPr>
        <w:t xml:space="preserve">, </w:t>
      </w:r>
      <w:r w:rsidRPr="003662EA">
        <w:rPr>
          <w:rFonts w:ascii="Tahoma" w:hAnsi="Tahoma" w:cs="Tahoma"/>
          <w:sz w:val="18"/>
          <w:szCs w:val="18"/>
        </w:rPr>
        <w:t>jako oferent, oświadczam, że:</w:t>
      </w:r>
    </w:p>
    <w:p w14:paraId="388BEA70" w14:textId="77777777" w:rsidR="008B66F7" w:rsidRPr="003662EA" w:rsidRDefault="008B66F7">
      <w:pPr>
        <w:pStyle w:val="Tekstpodstawowywcity"/>
        <w:rPr>
          <w:rFonts w:ascii="Tahoma" w:hAnsi="Tahoma" w:cs="Tahoma"/>
          <w:sz w:val="18"/>
          <w:szCs w:val="18"/>
        </w:rPr>
      </w:pPr>
    </w:p>
    <w:p w14:paraId="6AADAF50" w14:textId="77777777" w:rsidR="008B4551" w:rsidRPr="003662EA" w:rsidRDefault="008B4551" w:rsidP="00704D13">
      <w:pPr>
        <w:numPr>
          <w:ilvl w:val="0"/>
          <w:numId w:val="5"/>
        </w:numPr>
        <w:tabs>
          <w:tab w:val="num" w:pos="720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3662EA">
        <w:rPr>
          <w:rFonts w:ascii="Tahoma" w:hAnsi="Tahoma" w:cs="Tahoma"/>
          <w:sz w:val="18"/>
          <w:szCs w:val="18"/>
        </w:rPr>
        <w:t>posiadam uprawnienia do wykonywania określonej działalności lub czynności, jeżeli ustawy nakładają obowiązek posiadania takich uprawnień;</w:t>
      </w:r>
    </w:p>
    <w:p w14:paraId="242B8E18" w14:textId="77777777" w:rsidR="008B4551" w:rsidRPr="003662EA" w:rsidRDefault="008B4551" w:rsidP="00704D13">
      <w:pPr>
        <w:numPr>
          <w:ilvl w:val="0"/>
          <w:numId w:val="5"/>
        </w:numPr>
        <w:tabs>
          <w:tab w:val="num" w:pos="720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3662EA">
        <w:rPr>
          <w:rFonts w:ascii="Tahoma" w:hAnsi="Tahoma" w:cs="Tahoma"/>
          <w:sz w:val="18"/>
          <w:szCs w:val="18"/>
        </w:rPr>
        <w:t>posiadam niezbędną wiedzę i doświadczenie;</w:t>
      </w:r>
    </w:p>
    <w:p w14:paraId="35F6F620" w14:textId="77777777" w:rsidR="008B4551" w:rsidRPr="003662EA" w:rsidRDefault="008B4551" w:rsidP="00704D13">
      <w:pPr>
        <w:numPr>
          <w:ilvl w:val="0"/>
          <w:numId w:val="5"/>
        </w:numPr>
        <w:tabs>
          <w:tab w:val="num" w:pos="720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3662EA">
        <w:rPr>
          <w:rFonts w:ascii="Tahoma" w:hAnsi="Tahoma" w:cs="Tahoma"/>
          <w:sz w:val="18"/>
          <w:szCs w:val="18"/>
        </w:rPr>
        <w:t>dysponuję odpowiednim potencjałem technicznym i osobami zdolnymi do wykonania zamówienia;</w:t>
      </w:r>
    </w:p>
    <w:p w14:paraId="5E4D076F" w14:textId="77777777" w:rsidR="008B4551" w:rsidRPr="003662EA" w:rsidRDefault="008B4551" w:rsidP="00704D13">
      <w:pPr>
        <w:numPr>
          <w:ilvl w:val="0"/>
          <w:numId w:val="5"/>
        </w:numPr>
        <w:tabs>
          <w:tab w:val="num" w:pos="720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3662EA">
        <w:rPr>
          <w:rFonts w:ascii="Tahoma" w:hAnsi="Tahoma" w:cs="Tahoma"/>
          <w:sz w:val="18"/>
          <w:szCs w:val="18"/>
        </w:rPr>
        <w:t>znajduję się w sytuacji ekonomicznej i finansowej zapewniającej wykonanie zamówienia;</w:t>
      </w:r>
    </w:p>
    <w:p w14:paraId="4C23170C" w14:textId="77777777" w:rsidR="008B4551" w:rsidRPr="003662EA" w:rsidRDefault="008B4551" w:rsidP="00704D13">
      <w:pPr>
        <w:numPr>
          <w:ilvl w:val="0"/>
          <w:numId w:val="5"/>
        </w:numPr>
        <w:tabs>
          <w:tab w:val="num" w:pos="720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3662EA">
        <w:rPr>
          <w:rFonts w:ascii="Tahoma" w:hAnsi="Tahoma" w:cs="Tahoma"/>
          <w:sz w:val="18"/>
          <w:szCs w:val="18"/>
        </w:rPr>
        <w:t>nie podlegam wykluczeniu z postępowania o udzielenie zamówienia, gdyż:</w:t>
      </w:r>
    </w:p>
    <w:p w14:paraId="79380C82" w14:textId="77777777" w:rsidR="008B4551" w:rsidRPr="003662EA" w:rsidRDefault="008B4551">
      <w:pPr>
        <w:pStyle w:val="pkt"/>
        <w:numPr>
          <w:ilvl w:val="0"/>
          <w:numId w:val="6"/>
        </w:numPr>
        <w:spacing w:before="0" w:after="0"/>
        <w:ind w:left="426" w:firstLine="0"/>
        <w:rPr>
          <w:rFonts w:ascii="Tahoma" w:hAnsi="Tahoma" w:cs="Tahoma"/>
          <w:sz w:val="18"/>
          <w:szCs w:val="18"/>
        </w:rPr>
      </w:pPr>
      <w:r w:rsidRPr="003662EA">
        <w:rPr>
          <w:rFonts w:ascii="Tahoma" w:hAnsi="Tahoma" w:cs="Tahoma"/>
          <w:sz w:val="18"/>
          <w:szCs w:val="18"/>
        </w:rPr>
        <w:t>oferent nie wyrządził szkody nie wykonując zamówienia lub wykonując je nienależycie, jeżeli szkoda ta została stwierdzona prawomocnym orzeczeniem sądu wydanym w okresie 3 lat przed wszczęciem postępowania,</w:t>
      </w:r>
    </w:p>
    <w:p w14:paraId="7644DFAB" w14:textId="77777777" w:rsidR="008B4551" w:rsidRPr="003662EA" w:rsidRDefault="008B4551">
      <w:pPr>
        <w:pStyle w:val="pkt"/>
        <w:numPr>
          <w:ilvl w:val="0"/>
          <w:numId w:val="6"/>
        </w:numPr>
        <w:tabs>
          <w:tab w:val="clear" w:pos="360"/>
        </w:tabs>
        <w:spacing w:before="0" w:after="0"/>
        <w:ind w:left="426" w:firstLine="0"/>
        <w:rPr>
          <w:rFonts w:ascii="Tahoma" w:hAnsi="Tahoma" w:cs="Tahoma"/>
          <w:sz w:val="18"/>
          <w:szCs w:val="18"/>
        </w:rPr>
      </w:pPr>
      <w:r w:rsidRPr="003662EA">
        <w:rPr>
          <w:rFonts w:ascii="Tahoma" w:hAnsi="Tahoma" w:cs="Tahoma"/>
          <w:sz w:val="18"/>
          <w:szCs w:val="18"/>
        </w:rPr>
        <w:t>w stosunku do oferenta nie otwarto likwidacji oraz nie ogłoszono upadłości,</w:t>
      </w:r>
    </w:p>
    <w:p w14:paraId="4B459A7B" w14:textId="77777777" w:rsidR="008B4551" w:rsidRPr="003662EA" w:rsidRDefault="008B4551">
      <w:pPr>
        <w:pStyle w:val="pkt"/>
        <w:numPr>
          <w:ilvl w:val="0"/>
          <w:numId w:val="6"/>
        </w:numPr>
        <w:tabs>
          <w:tab w:val="clear" w:pos="360"/>
        </w:tabs>
        <w:spacing w:before="0" w:after="0"/>
        <w:ind w:left="426" w:firstLine="0"/>
        <w:rPr>
          <w:rFonts w:ascii="Tahoma" w:hAnsi="Tahoma" w:cs="Tahoma"/>
          <w:sz w:val="18"/>
          <w:szCs w:val="18"/>
        </w:rPr>
      </w:pPr>
      <w:r w:rsidRPr="003662EA">
        <w:rPr>
          <w:rFonts w:ascii="Tahoma" w:hAnsi="Tahoma" w:cs="Tahoma"/>
          <w:sz w:val="18"/>
          <w:szCs w:val="18"/>
        </w:rPr>
        <w:t>oferent nie zalega z uiszczeniem podatków, opłat lub składek na ubezpieczenie społeczne lub zdro</w:t>
      </w:r>
      <w:r w:rsidRPr="003662EA">
        <w:rPr>
          <w:rFonts w:ascii="Tahoma" w:hAnsi="Tahoma" w:cs="Tahoma"/>
          <w:sz w:val="18"/>
          <w:szCs w:val="18"/>
        </w:rPr>
        <w:softHyphen/>
        <w:t>wotne,</w:t>
      </w:r>
    </w:p>
    <w:p w14:paraId="48444829" w14:textId="77777777" w:rsidR="008B4551" w:rsidRPr="003662EA" w:rsidRDefault="008B4551">
      <w:pPr>
        <w:pStyle w:val="pkt"/>
        <w:numPr>
          <w:ilvl w:val="0"/>
          <w:numId w:val="6"/>
        </w:numPr>
        <w:tabs>
          <w:tab w:val="clear" w:pos="360"/>
        </w:tabs>
        <w:spacing w:before="0" w:after="0"/>
        <w:ind w:left="426" w:firstLine="0"/>
        <w:rPr>
          <w:rFonts w:ascii="Tahoma" w:hAnsi="Tahoma" w:cs="Tahoma"/>
          <w:sz w:val="18"/>
          <w:szCs w:val="18"/>
        </w:rPr>
      </w:pPr>
      <w:r w:rsidRPr="003662EA">
        <w:rPr>
          <w:rFonts w:ascii="Tahoma" w:hAnsi="Tahoma" w:cs="Tahoma"/>
          <w:sz w:val="18"/>
          <w:szCs w:val="18"/>
        </w:rPr>
        <w:t>oferent będący osobą fizyczną / wspólnik oferenta będącego spółką jawną / partner lub członka zarządu oferenta będącego spółką partnerską / komplementariusz oferenta będącego spółką komandytową lub spółką komandytowo-akcyjną / urzędujący członek organu zarządzającego oferenta będącego osobą prawną* nie został prawomocnie skazany za przestępstwo popełnione w związku z postępowaniem o 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 przestępstwo skarbowe lub przestępstwo udziału w zorganizowanej grupie albo związku mających na celu popełnienie przestępstwa lub przestępstwa skarbowego,</w:t>
      </w:r>
    </w:p>
    <w:p w14:paraId="7E9120D0" w14:textId="77777777" w:rsidR="008B4551" w:rsidRPr="003662EA" w:rsidRDefault="008B4551">
      <w:pPr>
        <w:pStyle w:val="pkt"/>
        <w:numPr>
          <w:ilvl w:val="0"/>
          <w:numId w:val="6"/>
        </w:numPr>
        <w:tabs>
          <w:tab w:val="clear" w:pos="360"/>
        </w:tabs>
        <w:spacing w:before="0" w:after="0"/>
        <w:ind w:left="426" w:firstLine="0"/>
        <w:rPr>
          <w:rFonts w:ascii="Tahoma" w:hAnsi="Tahoma" w:cs="Tahoma"/>
          <w:sz w:val="18"/>
          <w:szCs w:val="18"/>
        </w:rPr>
      </w:pPr>
      <w:r w:rsidRPr="003662EA">
        <w:rPr>
          <w:rFonts w:ascii="Tahoma" w:hAnsi="Tahoma" w:cs="Tahoma"/>
          <w:sz w:val="18"/>
          <w:szCs w:val="18"/>
        </w:rPr>
        <w:t xml:space="preserve">względem oferenta, będącego podmiotem zbiorowym </w:t>
      </w:r>
      <w:r w:rsidRPr="003662EA">
        <w:rPr>
          <w:rFonts w:ascii="Tahoma" w:hAnsi="Tahoma" w:cs="Tahoma"/>
          <w:i/>
          <w:sz w:val="18"/>
          <w:szCs w:val="18"/>
        </w:rPr>
        <w:t>(jeśli dotyczy)</w:t>
      </w:r>
      <w:r w:rsidRPr="003662EA">
        <w:rPr>
          <w:rFonts w:ascii="Tahoma" w:hAnsi="Tahoma" w:cs="Tahoma"/>
          <w:sz w:val="18"/>
          <w:szCs w:val="18"/>
        </w:rPr>
        <w:t xml:space="preserve"> sąd nie orzekł zakazu ubiegania się o zamówienia na podstawie przepisów o odpowiedzialności podmiotów zbiorowych za czyny zabronione pod groźbą kary.</w:t>
      </w:r>
    </w:p>
    <w:p w14:paraId="20A4B630" w14:textId="77777777" w:rsidR="008B66F7" w:rsidRDefault="0098146B" w:rsidP="0098146B">
      <w:pPr>
        <w:tabs>
          <w:tab w:val="left" w:pos="1985"/>
          <w:tab w:val="left" w:pos="4820"/>
          <w:tab w:val="left" w:pos="5387"/>
          <w:tab w:val="left" w:pos="8931"/>
        </w:tabs>
        <w:spacing w:before="840"/>
        <w:rPr>
          <w:rFonts w:ascii="Tahoma" w:hAnsi="Tahoma"/>
          <w:sz w:val="20"/>
        </w:rPr>
      </w:pPr>
      <w:r>
        <w:rPr>
          <w:rFonts w:ascii="Tahoma" w:eastAsia="Times New Roman" w:hAnsi="Tahoma" w:cs="Tahoma"/>
          <w:kern w:val="0"/>
          <w:sz w:val="20"/>
        </w:rPr>
        <w:t>…………………………, d</w:t>
      </w:r>
      <w:r w:rsidR="00113FAC">
        <w:rPr>
          <w:rFonts w:ascii="Tahoma" w:hAnsi="Tahoma"/>
          <w:sz w:val="20"/>
        </w:rPr>
        <w:t>nia</w:t>
      </w:r>
      <w:r>
        <w:rPr>
          <w:rFonts w:ascii="Tahoma" w:hAnsi="Tahoma"/>
          <w:sz w:val="20"/>
        </w:rPr>
        <w:t xml:space="preserve"> ………………………………..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…………………………………………………………………</w:t>
      </w:r>
    </w:p>
    <w:p w14:paraId="69EE1532" w14:textId="77777777" w:rsidR="008B66F7" w:rsidRDefault="00113FAC" w:rsidP="0098146B">
      <w:pPr>
        <w:ind w:left="4536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  <w:vertAlign w:val="superscript"/>
        </w:rPr>
        <w:t xml:space="preserve">podpis osoby uprawnionej do składania oświadczeń woli </w:t>
      </w:r>
      <w:r>
        <w:rPr>
          <w:rFonts w:ascii="Tahoma" w:hAnsi="Tahoma"/>
          <w:sz w:val="20"/>
          <w:vertAlign w:val="superscript"/>
        </w:rPr>
        <w:br/>
      </w:r>
      <w:r w:rsidR="00846633">
        <w:rPr>
          <w:rFonts w:ascii="Tahoma" w:hAnsi="Tahoma"/>
          <w:sz w:val="20"/>
          <w:vertAlign w:val="superscript"/>
        </w:rPr>
        <w:t xml:space="preserve"> </w:t>
      </w:r>
      <w:r>
        <w:rPr>
          <w:rFonts w:ascii="Tahoma" w:hAnsi="Tahoma"/>
          <w:sz w:val="20"/>
          <w:vertAlign w:val="superscript"/>
        </w:rPr>
        <w:t>w imieniu Wykonawcy</w:t>
      </w:r>
    </w:p>
    <w:p w14:paraId="6DAFFD1F" w14:textId="77777777" w:rsidR="008B6733" w:rsidRDefault="008B6733" w:rsidP="00453AE9">
      <w:pPr>
        <w:pStyle w:val="Tekstpodstawowywcity"/>
        <w:ind w:firstLine="0"/>
        <w:rPr>
          <w:rFonts w:ascii="Tahoma" w:hAnsi="Tahoma"/>
          <w:b/>
          <w:sz w:val="20"/>
        </w:rPr>
      </w:pPr>
    </w:p>
    <w:p w14:paraId="138E85ED" w14:textId="77777777" w:rsidR="0098146B" w:rsidRDefault="0098146B" w:rsidP="00453AE9">
      <w:pPr>
        <w:pStyle w:val="Tekstpodstawowywcity"/>
        <w:ind w:firstLine="0"/>
        <w:rPr>
          <w:rFonts w:ascii="Tahoma" w:hAnsi="Tahoma"/>
          <w:b/>
          <w:sz w:val="20"/>
        </w:rPr>
      </w:pPr>
    </w:p>
    <w:p w14:paraId="5DB48BB8" w14:textId="77777777" w:rsidR="00A611F2" w:rsidRDefault="00A611F2" w:rsidP="0075188F">
      <w:pPr>
        <w:pStyle w:val="Tekstpodstawowywcity"/>
        <w:ind w:firstLine="0"/>
        <w:rPr>
          <w:rFonts w:ascii="Tahoma" w:hAnsi="Tahoma"/>
          <w:b/>
          <w:sz w:val="16"/>
          <w:szCs w:val="16"/>
        </w:rPr>
      </w:pPr>
    </w:p>
    <w:p w14:paraId="7260FBA4" w14:textId="77777777" w:rsidR="00A611F2" w:rsidRDefault="00A611F2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</w:p>
    <w:p w14:paraId="0DA2AEB4" w14:textId="77777777" w:rsidR="00A611F2" w:rsidRDefault="00A611F2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</w:p>
    <w:p w14:paraId="3514E710" w14:textId="77777777" w:rsidR="0055785E" w:rsidRDefault="0055785E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</w:p>
    <w:p w14:paraId="7DF12913" w14:textId="77777777" w:rsidR="0055785E" w:rsidRDefault="0055785E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</w:p>
    <w:p w14:paraId="27C1BD0F" w14:textId="77777777" w:rsidR="0055785E" w:rsidRDefault="0055785E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</w:p>
    <w:p w14:paraId="4E7EA55E" w14:textId="77777777" w:rsidR="0055785E" w:rsidRDefault="0055785E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</w:p>
    <w:p w14:paraId="6B9AD479" w14:textId="77777777" w:rsidR="0055785E" w:rsidRDefault="0055785E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</w:p>
    <w:p w14:paraId="2DD6112E" w14:textId="77777777" w:rsidR="0055785E" w:rsidRDefault="0055785E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</w:p>
    <w:p w14:paraId="085DE8DB" w14:textId="77777777" w:rsidR="0055785E" w:rsidRDefault="0055785E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</w:p>
    <w:p w14:paraId="15BAD68E" w14:textId="77777777" w:rsidR="0055785E" w:rsidRDefault="0055785E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</w:p>
    <w:p w14:paraId="3BC5B384" w14:textId="77777777" w:rsidR="0055785E" w:rsidRDefault="0055785E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</w:p>
    <w:p w14:paraId="2A84B60E" w14:textId="77777777" w:rsidR="0055785E" w:rsidRDefault="0055785E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</w:p>
    <w:p w14:paraId="40490E87" w14:textId="77777777" w:rsidR="0055785E" w:rsidRDefault="0055785E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</w:p>
    <w:p w14:paraId="4DBF29E8" w14:textId="77777777" w:rsidR="0055785E" w:rsidRDefault="0055785E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</w:p>
    <w:p w14:paraId="39B79375" w14:textId="77777777" w:rsidR="0055785E" w:rsidRDefault="0055785E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</w:p>
    <w:p w14:paraId="52A0B1BD" w14:textId="77777777" w:rsidR="0055785E" w:rsidRDefault="0055785E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</w:p>
    <w:p w14:paraId="79CF8F60" w14:textId="77777777" w:rsidR="0055785E" w:rsidRDefault="0055785E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</w:p>
    <w:p w14:paraId="18E9FC0E" w14:textId="63776E5D" w:rsidR="00A46091" w:rsidRDefault="00A46091" w:rsidP="00CA1AFB">
      <w:pPr>
        <w:pStyle w:val="Tekstpodstawowywcity"/>
        <w:ind w:firstLine="0"/>
        <w:rPr>
          <w:rFonts w:ascii="Tahoma" w:hAnsi="Tahoma"/>
          <w:b/>
          <w:sz w:val="16"/>
          <w:szCs w:val="16"/>
        </w:rPr>
      </w:pPr>
    </w:p>
    <w:p w14:paraId="77D1D859" w14:textId="77777777" w:rsidR="00A46091" w:rsidRDefault="00A46091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</w:p>
    <w:p w14:paraId="51AAB404" w14:textId="5345545E" w:rsidR="00ED52B5" w:rsidRPr="00723671" w:rsidRDefault="00ED52B5" w:rsidP="00ED52B5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 xml:space="preserve">   </w:t>
      </w:r>
      <w:r>
        <w:rPr>
          <w:rFonts w:ascii="Tahoma" w:hAnsi="Tahoma"/>
          <w:b/>
          <w:sz w:val="16"/>
          <w:szCs w:val="16"/>
        </w:rPr>
        <w:tab/>
      </w:r>
      <w:r>
        <w:rPr>
          <w:rFonts w:ascii="Tahoma" w:hAnsi="Tahoma"/>
          <w:b/>
          <w:sz w:val="16"/>
          <w:szCs w:val="16"/>
        </w:rPr>
        <w:tab/>
      </w:r>
      <w:r>
        <w:rPr>
          <w:rFonts w:ascii="Tahoma" w:hAnsi="Tahoma"/>
          <w:b/>
          <w:sz w:val="16"/>
          <w:szCs w:val="16"/>
        </w:rPr>
        <w:tab/>
      </w:r>
      <w:r>
        <w:rPr>
          <w:rFonts w:ascii="Tahoma" w:hAnsi="Tahoma"/>
          <w:b/>
          <w:sz w:val="16"/>
          <w:szCs w:val="16"/>
        </w:rPr>
        <w:tab/>
      </w:r>
      <w:r>
        <w:rPr>
          <w:rFonts w:ascii="Tahoma" w:hAnsi="Tahoma"/>
          <w:b/>
          <w:sz w:val="16"/>
          <w:szCs w:val="16"/>
        </w:rPr>
        <w:tab/>
      </w:r>
      <w:r>
        <w:rPr>
          <w:rFonts w:ascii="Tahoma" w:hAnsi="Tahoma"/>
          <w:b/>
          <w:sz w:val="16"/>
          <w:szCs w:val="16"/>
        </w:rPr>
        <w:tab/>
      </w:r>
      <w:r>
        <w:rPr>
          <w:rFonts w:ascii="Tahoma" w:hAnsi="Tahoma"/>
          <w:b/>
          <w:sz w:val="16"/>
          <w:szCs w:val="16"/>
        </w:rPr>
        <w:tab/>
      </w:r>
      <w:r w:rsidR="00AA27EA" w:rsidRPr="00723671">
        <w:rPr>
          <w:rFonts w:ascii="Tahoma" w:hAnsi="Tahoma"/>
          <w:b/>
          <w:sz w:val="16"/>
          <w:szCs w:val="16"/>
        </w:rPr>
        <w:t xml:space="preserve">Załącznik nr </w:t>
      </w:r>
      <w:r w:rsidR="00205891" w:rsidRPr="00723671">
        <w:rPr>
          <w:rFonts w:ascii="Tahoma" w:hAnsi="Tahoma"/>
          <w:b/>
          <w:sz w:val="16"/>
          <w:szCs w:val="16"/>
        </w:rPr>
        <w:t xml:space="preserve">4 </w:t>
      </w:r>
      <w:r w:rsidRPr="00723671">
        <w:rPr>
          <w:rFonts w:ascii="Tahoma" w:hAnsi="Tahoma"/>
          <w:b/>
          <w:sz w:val="16"/>
          <w:szCs w:val="16"/>
        </w:rPr>
        <w:t>do ZO/</w:t>
      </w:r>
      <w:r>
        <w:rPr>
          <w:rFonts w:ascii="Tahoma" w:hAnsi="Tahoma"/>
          <w:b/>
          <w:sz w:val="16"/>
          <w:szCs w:val="16"/>
        </w:rPr>
        <w:t>6</w:t>
      </w:r>
      <w:r w:rsidRPr="00723671">
        <w:rPr>
          <w:rFonts w:ascii="Tahoma" w:hAnsi="Tahoma"/>
          <w:b/>
          <w:sz w:val="16"/>
          <w:szCs w:val="16"/>
        </w:rPr>
        <w:t>/202</w:t>
      </w:r>
      <w:r>
        <w:rPr>
          <w:rFonts w:ascii="Tahoma" w:hAnsi="Tahoma"/>
          <w:b/>
          <w:sz w:val="16"/>
          <w:szCs w:val="16"/>
        </w:rPr>
        <w:t>5</w:t>
      </w:r>
    </w:p>
    <w:p w14:paraId="0B2974F1" w14:textId="77777777" w:rsidR="00205891" w:rsidRPr="00327BA7" w:rsidRDefault="00205891" w:rsidP="00ED52B5">
      <w:pPr>
        <w:keepNext/>
        <w:keepLines/>
        <w:suppressAutoHyphens w:val="0"/>
        <w:spacing w:line="360" w:lineRule="auto"/>
        <w:ind w:right="-425"/>
        <w:contextualSpacing/>
        <w:jc w:val="both"/>
        <w:rPr>
          <w:rFonts w:ascii="Arial" w:hAnsi="Arial" w:cs="Arial"/>
          <w:sz w:val="18"/>
          <w:szCs w:val="18"/>
        </w:rPr>
      </w:pPr>
    </w:p>
    <w:p w14:paraId="668C5B0A" w14:textId="77777777" w:rsidR="00ED52B5" w:rsidRDefault="00ED52B5" w:rsidP="00ED52B5">
      <w:pPr>
        <w:tabs>
          <w:tab w:val="left" w:pos="3632"/>
        </w:tabs>
        <w:rPr>
          <w:rFonts w:ascii="Arial" w:hAnsi="Arial" w:cs="Arial"/>
          <w:b/>
          <w:sz w:val="18"/>
          <w:szCs w:val="18"/>
        </w:rPr>
      </w:pPr>
    </w:p>
    <w:p w14:paraId="0D223241" w14:textId="77777777" w:rsidR="00CA1AFB" w:rsidRPr="001A1015" w:rsidRDefault="00CA1AFB" w:rsidP="00721954">
      <w:pPr>
        <w:pStyle w:val="Nagwek1"/>
        <w:spacing w:line="276" w:lineRule="auto"/>
        <w:ind w:left="0"/>
        <w:jc w:val="center"/>
        <w:rPr>
          <w:rFonts w:ascii="Tahoma" w:hAnsi="Tahoma" w:cs="Tahoma"/>
          <w:sz w:val="18"/>
          <w:szCs w:val="18"/>
        </w:rPr>
      </w:pPr>
      <w:r w:rsidRPr="001A1015">
        <w:rPr>
          <w:rFonts w:ascii="Tahoma" w:hAnsi="Tahoma" w:cs="Tahoma"/>
          <w:sz w:val="18"/>
          <w:szCs w:val="18"/>
        </w:rPr>
        <w:t>PROJEKT UMOWY</w:t>
      </w:r>
    </w:p>
    <w:p w14:paraId="73EEA5E0" w14:textId="77777777" w:rsidR="00CA1AFB" w:rsidRPr="001A1015" w:rsidRDefault="00CA1AFB" w:rsidP="00721954">
      <w:pPr>
        <w:spacing w:line="276" w:lineRule="auto"/>
        <w:rPr>
          <w:sz w:val="18"/>
          <w:szCs w:val="18"/>
        </w:rPr>
      </w:pPr>
    </w:p>
    <w:p w14:paraId="255E8068" w14:textId="77777777" w:rsidR="00CA1AFB" w:rsidRPr="001A1015" w:rsidRDefault="00CA1AFB" w:rsidP="00721954">
      <w:pPr>
        <w:spacing w:line="276" w:lineRule="auto"/>
        <w:rPr>
          <w:sz w:val="18"/>
          <w:szCs w:val="18"/>
        </w:rPr>
      </w:pPr>
    </w:p>
    <w:p w14:paraId="002A5CF6" w14:textId="77777777" w:rsidR="00CA1AFB" w:rsidRPr="001A1015" w:rsidRDefault="00CA1AFB" w:rsidP="00721954">
      <w:pPr>
        <w:pStyle w:val="Nagwek1"/>
        <w:spacing w:line="276" w:lineRule="auto"/>
        <w:ind w:left="0"/>
        <w:jc w:val="both"/>
        <w:rPr>
          <w:rFonts w:ascii="Tahoma" w:hAnsi="Tahoma" w:cs="Tahoma"/>
          <w:b w:val="0"/>
          <w:sz w:val="18"/>
          <w:szCs w:val="18"/>
        </w:rPr>
      </w:pPr>
      <w:r w:rsidRPr="001A1015">
        <w:rPr>
          <w:rFonts w:ascii="Tahoma" w:hAnsi="Tahoma" w:cs="Tahoma"/>
          <w:b w:val="0"/>
          <w:sz w:val="18"/>
          <w:szCs w:val="18"/>
        </w:rPr>
        <w:t>zawarta dnia  …………………… r.  w Krapkowicach, pomiędzy:</w:t>
      </w:r>
    </w:p>
    <w:p w14:paraId="743D0AA0" w14:textId="77777777" w:rsidR="00CA1AFB" w:rsidRPr="001A1015" w:rsidRDefault="00CA1AFB" w:rsidP="00721954">
      <w:pPr>
        <w:spacing w:line="276" w:lineRule="auto"/>
        <w:rPr>
          <w:rFonts w:ascii="Tahoma" w:hAnsi="Tahoma" w:cs="Tahoma"/>
          <w:sz w:val="18"/>
          <w:szCs w:val="18"/>
        </w:rPr>
      </w:pPr>
    </w:p>
    <w:p w14:paraId="64CDA458" w14:textId="77777777" w:rsidR="00CA1AFB" w:rsidRPr="001A1015" w:rsidRDefault="00CA1AFB" w:rsidP="00721954">
      <w:pPr>
        <w:widowControl/>
        <w:numPr>
          <w:ilvl w:val="0"/>
          <w:numId w:val="11"/>
        </w:numPr>
        <w:suppressAutoHyphens w:val="0"/>
        <w:spacing w:after="160" w:line="276" w:lineRule="auto"/>
        <w:ind w:left="215" w:hanging="215"/>
        <w:contextualSpacing/>
        <w:jc w:val="both"/>
        <w:rPr>
          <w:rFonts w:ascii="Tahoma" w:hAnsi="Tahoma" w:cs="Tahoma"/>
          <w:kern w:val="2"/>
          <w:sz w:val="18"/>
          <w:szCs w:val="18"/>
        </w:rPr>
      </w:pPr>
      <w:r w:rsidRPr="001A1015">
        <w:rPr>
          <w:rFonts w:ascii="Tahoma" w:hAnsi="Tahoma" w:cs="Tahoma"/>
          <w:kern w:val="2"/>
          <w:sz w:val="18"/>
          <w:szCs w:val="18"/>
        </w:rPr>
        <w:t xml:space="preserve">Krapkowickim Centrum Zdrowia Sp. z o.o. </w:t>
      </w:r>
      <w:r w:rsidRPr="001A1015">
        <w:rPr>
          <w:rFonts w:ascii="Tahoma" w:hAnsi="Tahoma" w:cs="Tahoma"/>
          <w:bCs/>
          <w:kern w:val="2"/>
          <w:sz w:val="18"/>
          <w:szCs w:val="18"/>
        </w:rPr>
        <w:t>z siedzibą w Krapkowicach, 47-303 Krapkowice, os. XXX-lecia 21</w:t>
      </w:r>
      <w:r w:rsidRPr="001A1015">
        <w:rPr>
          <w:rFonts w:ascii="Tahoma" w:hAnsi="Tahoma" w:cs="Tahoma"/>
          <w:b/>
          <w:kern w:val="2"/>
          <w:sz w:val="18"/>
          <w:szCs w:val="18"/>
        </w:rPr>
        <w:t>,</w:t>
      </w:r>
      <w:r w:rsidRPr="001A1015">
        <w:rPr>
          <w:rFonts w:ascii="Tahoma" w:hAnsi="Tahoma" w:cs="Tahoma"/>
          <w:kern w:val="2"/>
          <w:sz w:val="18"/>
          <w:szCs w:val="18"/>
        </w:rPr>
        <w:t xml:space="preserve"> wpisana do rejestru przedsiębiorców Krajowego Rejestru Sądowego, prowadzonego przez Sąd Rejonowy w Opolu, VIII Wydział Gospodarczy Krajowego Rejestru Sądowego, pod numerem KRS: 0000312406, NIP: 1990080635, REGON: 160213499, kapitał zakładowy: 7 698 500,00 zł, reprezentowana przez Zarząd:</w:t>
      </w:r>
    </w:p>
    <w:p w14:paraId="4026B4BC" w14:textId="77777777" w:rsidR="00CA1AFB" w:rsidRPr="001A1015" w:rsidRDefault="00CA1AFB" w:rsidP="00721954">
      <w:pPr>
        <w:spacing w:line="276" w:lineRule="auto"/>
        <w:ind w:left="215" w:right="-147"/>
        <w:contextualSpacing/>
        <w:jc w:val="both"/>
        <w:rPr>
          <w:rFonts w:ascii="Tahoma" w:hAnsi="Tahoma" w:cs="Tahoma"/>
          <w:b/>
          <w:kern w:val="2"/>
          <w:sz w:val="18"/>
          <w:szCs w:val="18"/>
        </w:rPr>
      </w:pPr>
      <w:r w:rsidRPr="001A1015">
        <w:rPr>
          <w:rFonts w:ascii="Tahoma" w:hAnsi="Tahoma" w:cs="Tahoma"/>
          <w:b/>
          <w:kern w:val="2"/>
          <w:sz w:val="18"/>
          <w:szCs w:val="18"/>
        </w:rPr>
        <w:t>Pana Marcina Misiewicza - Prezesa Zarządu</w:t>
      </w:r>
    </w:p>
    <w:p w14:paraId="27F0784D" w14:textId="77777777" w:rsidR="00CA1AFB" w:rsidRPr="001A1015" w:rsidRDefault="00CA1AFB" w:rsidP="00721954">
      <w:pPr>
        <w:spacing w:line="276" w:lineRule="auto"/>
        <w:ind w:left="215" w:right="-147"/>
        <w:contextualSpacing/>
        <w:jc w:val="both"/>
        <w:rPr>
          <w:rFonts w:ascii="Tahoma" w:hAnsi="Tahoma" w:cs="Tahoma"/>
          <w:bCs/>
          <w:kern w:val="2"/>
          <w:sz w:val="18"/>
          <w:szCs w:val="18"/>
        </w:rPr>
      </w:pPr>
      <w:r w:rsidRPr="001A1015">
        <w:rPr>
          <w:rFonts w:ascii="Tahoma" w:hAnsi="Tahoma" w:cs="Tahoma"/>
          <w:bCs/>
          <w:kern w:val="2"/>
          <w:sz w:val="18"/>
          <w:szCs w:val="18"/>
        </w:rPr>
        <w:t>uprawnionego do jednoosobowej reprezentacji,</w:t>
      </w:r>
    </w:p>
    <w:p w14:paraId="4F43D9F2" w14:textId="77777777" w:rsidR="00CA1AFB" w:rsidRPr="001A1015" w:rsidRDefault="00CA1AFB" w:rsidP="00721954">
      <w:pPr>
        <w:spacing w:line="276" w:lineRule="auto"/>
        <w:ind w:left="215" w:right="-147"/>
        <w:contextualSpacing/>
        <w:jc w:val="both"/>
        <w:rPr>
          <w:rFonts w:ascii="Tahoma" w:hAnsi="Tahoma" w:cs="Tahoma"/>
          <w:b/>
          <w:bCs/>
          <w:kern w:val="2"/>
          <w:sz w:val="18"/>
          <w:szCs w:val="18"/>
        </w:rPr>
      </w:pPr>
      <w:r w:rsidRPr="001A1015">
        <w:rPr>
          <w:rFonts w:ascii="Tahoma" w:hAnsi="Tahoma" w:cs="Tahoma"/>
          <w:bCs/>
          <w:kern w:val="2"/>
          <w:sz w:val="18"/>
          <w:szCs w:val="18"/>
        </w:rPr>
        <w:t xml:space="preserve">zwanym dalej </w:t>
      </w:r>
      <w:r w:rsidRPr="001A1015">
        <w:rPr>
          <w:rFonts w:ascii="Tahoma" w:hAnsi="Tahoma" w:cs="Tahoma"/>
          <w:b/>
          <w:kern w:val="2"/>
          <w:sz w:val="18"/>
          <w:szCs w:val="18"/>
        </w:rPr>
        <w:t>ZAMAWIAJĄCYM</w:t>
      </w:r>
      <w:r w:rsidRPr="001A1015">
        <w:rPr>
          <w:rFonts w:ascii="Tahoma" w:hAnsi="Tahoma" w:cs="Tahoma"/>
          <w:b/>
          <w:bCs/>
          <w:kern w:val="2"/>
          <w:sz w:val="18"/>
          <w:szCs w:val="18"/>
        </w:rPr>
        <w:t xml:space="preserve">, </w:t>
      </w:r>
      <w:r w:rsidRPr="001A1015">
        <w:rPr>
          <w:rFonts w:ascii="Tahoma" w:hAnsi="Tahoma" w:cs="Tahoma"/>
          <w:bCs/>
          <w:kern w:val="2"/>
          <w:sz w:val="18"/>
          <w:szCs w:val="18"/>
        </w:rPr>
        <w:t>który oświadcza</w:t>
      </w:r>
      <w:r w:rsidRPr="001A1015">
        <w:rPr>
          <w:rFonts w:ascii="Tahoma" w:hAnsi="Tahoma" w:cs="Tahoma"/>
          <w:b/>
          <w:bCs/>
          <w:kern w:val="2"/>
          <w:sz w:val="18"/>
          <w:szCs w:val="18"/>
        </w:rPr>
        <w:t xml:space="preserve"> </w:t>
      </w:r>
      <w:r w:rsidRPr="001A1015">
        <w:rPr>
          <w:rFonts w:ascii="Tahoma" w:hAnsi="Tahoma" w:cs="Tahoma"/>
          <w:kern w:val="2"/>
          <w:sz w:val="18"/>
          <w:szCs w:val="18"/>
        </w:rPr>
        <w:t>na podstawie art. 4 c w zw. z art. 4 pkt 6 ustawy z dnia 8 marca 2013 r. o przeciwdziałaniu nadmiernym opóźnieniom w transakcjach handlowych (tekst jedn. Dz. U. z 2023 r., poz. 1790), iż jest dużym przedsiębiorcą w rozumieniu przepisów powyższej ustawy,</w:t>
      </w:r>
    </w:p>
    <w:p w14:paraId="790CE6B0" w14:textId="77777777" w:rsidR="00CA1AFB" w:rsidRPr="001A1015" w:rsidRDefault="00CA1AFB" w:rsidP="00721954">
      <w:pPr>
        <w:spacing w:line="276" w:lineRule="auto"/>
        <w:ind w:right="-147"/>
        <w:jc w:val="both"/>
        <w:rPr>
          <w:rFonts w:ascii="Tahoma" w:hAnsi="Tahoma" w:cs="Tahoma"/>
          <w:bCs/>
          <w:sz w:val="18"/>
          <w:szCs w:val="18"/>
        </w:rPr>
      </w:pPr>
    </w:p>
    <w:p w14:paraId="54698657" w14:textId="77777777" w:rsidR="001A1015" w:rsidRDefault="00CA1AFB" w:rsidP="00721954">
      <w:pPr>
        <w:pStyle w:val="Akapitzlist"/>
        <w:numPr>
          <w:ilvl w:val="0"/>
          <w:numId w:val="11"/>
        </w:numPr>
        <w:spacing w:line="276" w:lineRule="auto"/>
        <w:ind w:left="204" w:hanging="204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1A1015">
        <w:rPr>
          <w:rFonts w:ascii="Tahoma" w:hAnsi="Tahoma" w:cs="Tahoma"/>
          <w:bCs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  <w:r w:rsidRPr="001A1015">
        <w:rPr>
          <w:rFonts w:ascii="Tahoma" w:eastAsia="Times New Roman" w:hAnsi="Tahoma" w:cs="Tahoma"/>
          <w:sz w:val="18"/>
          <w:szCs w:val="18"/>
          <w:lang w:eastAsia="ar-SA"/>
        </w:rPr>
        <w:t xml:space="preserve">, </w:t>
      </w:r>
    </w:p>
    <w:p w14:paraId="7EFADC9A" w14:textId="0E50FF94" w:rsidR="00CA1AFB" w:rsidRPr="001A1015" w:rsidRDefault="00CA1AFB" w:rsidP="00721954">
      <w:pPr>
        <w:pStyle w:val="Akapitzlist"/>
        <w:spacing w:line="276" w:lineRule="auto"/>
        <w:ind w:left="204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1A1015">
        <w:rPr>
          <w:rFonts w:ascii="Tahoma" w:eastAsia="Times New Roman" w:hAnsi="Tahoma" w:cs="Tahoma"/>
          <w:sz w:val="18"/>
          <w:szCs w:val="18"/>
          <w:lang w:eastAsia="ar-SA"/>
        </w:rPr>
        <w:t>reprezentowana przez:</w:t>
      </w:r>
    </w:p>
    <w:p w14:paraId="78EE0B16" w14:textId="77777777" w:rsidR="00CA1AFB" w:rsidRPr="001A1015" w:rsidRDefault="00CA1AFB" w:rsidP="00721954">
      <w:pPr>
        <w:pStyle w:val="Akapitzlist"/>
        <w:spacing w:line="276" w:lineRule="auto"/>
        <w:ind w:left="209" w:right="-147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1A1015">
        <w:rPr>
          <w:rFonts w:ascii="Tahoma" w:eastAsia="Times New Roman" w:hAnsi="Tahoma" w:cs="Tahoma"/>
          <w:sz w:val="18"/>
          <w:szCs w:val="18"/>
          <w:lang w:eastAsia="ar-SA"/>
        </w:rPr>
        <w:t xml:space="preserve">……………………………………………………………………………………….   </w:t>
      </w:r>
    </w:p>
    <w:p w14:paraId="5F2C30AB" w14:textId="77777777" w:rsidR="00CA1AFB" w:rsidRPr="001A1015" w:rsidRDefault="00CA1AFB" w:rsidP="00721954">
      <w:pPr>
        <w:spacing w:line="276" w:lineRule="auto"/>
        <w:ind w:right="-147"/>
        <w:jc w:val="both"/>
        <w:rPr>
          <w:rFonts w:ascii="Tahoma" w:hAnsi="Tahoma" w:cs="Tahoma"/>
          <w:b/>
          <w:sz w:val="18"/>
          <w:szCs w:val="18"/>
        </w:rPr>
      </w:pPr>
      <w:r w:rsidRPr="001A1015">
        <w:rPr>
          <w:rFonts w:ascii="Tahoma" w:hAnsi="Tahoma" w:cs="Tahoma"/>
          <w:sz w:val="18"/>
          <w:szCs w:val="18"/>
        </w:rPr>
        <w:t xml:space="preserve">   zwanym dalej </w:t>
      </w:r>
      <w:r w:rsidRPr="001A1015">
        <w:rPr>
          <w:rFonts w:ascii="Tahoma" w:hAnsi="Tahoma" w:cs="Tahoma"/>
          <w:b/>
          <w:sz w:val="18"/>
          <w:szCs w:val="18"/>
        </w:rPr>
        <w:t>DOSTAWCĄ</w:t>
      </w:r>
    </w:p>
    <w:p w14:paraId="3D53FCB1" w14:textId="77777777" w:rsidR="00CA1AFB" w:rsidRPr="001A1015" w:rsidRDefault="00CA1AFB" w:rsidP="00721954">
      <w:pPr>
        <w:pStyle w:val="Akapitzlist"/>
        <w:spacing w:line="276" w:lineRule="auto"/>
        <w:ind w:left="284" w:right="-147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</w:p>
    <w:p w14:paraId="5A11F3B5" w14:textId="77777777" w:rsidR="00CA1AFB" w:rsidRPr="001A1015" w:rsidRDefault="00CA1AFB" w:rsidP="00721954">
      <w:pPr>
        <w:spacing w:line="276" w:lineRule="auto"/>
        <w:ind w:right="-147"/>
        <w:rPr>
          <w:rFonts w:ascii="Tahoma" w:hAnsi="Tahoma" w:cs="Tahoma"/>
          <w:sz w:val="18"/>
          <w:szCs w:val="18"/>
        </w:rPr>
      </w:pPr>
      <w:r w:rsidRPr="001A1015">
        <w:rPr>
          <w:rFonts w:ascii="Tahoma" w:hAnsi="Tahoma" w:cs="Tahoma"/>
          <w:sz w:val="18"/>
          <w:szCs w:val="18"/>
        </w:rPr>
        <w:t>o następującej treści:</w:t>
      </w:r>
    </w:p>
    <w:p w14:paraId="74D0CD96" w14:textId="77777777" w:rsidR="00CA1AFB" w:rsidRPr="001A1015" w:rsidRDefault="00CA1AFB" w:rsidP="00721954">
      <w:pPr>
        <w:spacing w:before="100" w:line="276" w:lineRule="auto"/>
        <w:rPr>
          <w:rFonts w:ascii="Tahoma" w:hAnsi="Tahoma" w:cs="Tahoma"/>
          <w:b/>
          <w:sz w:val="18"/>
          <w:szCs w:val="18"/>
        </w:rPr>
      </w:pPr>
    </w:p>
    <w:p w14:paraId="096BD86D" w14:textId="77777777" w:rsidR="00CA1AFB" w:rsidRPr="001A1015" w:rsidRDefault="00CA1AFB" w:rsidP="00721954">
      <w:pPr>
        <w:spacing w:before="100" w:line="276" w:lineRule="auto"/>
        <w:jc w:val="center"/>
        <w:rPr>
          <w:rFonts w:ascii="Tahoma" w:eastAsia="SimSun" w:hAnsi="Tahoma" w:cs="Tahoma"/>
          <w:b/>
          <w:bCs/>
          <w:sz w:val="18"/>
          <w:szCs w:val="18"/>
        </w:rPr>
      </w:pPr>
      <w:r w:rsidRPr="001A1015">
        <w:rPr>
          <w:rFonts w:ascii="Tahoma" w:eastAsia="SimSun" w:hAnsi="Tahoma" w:cs="Tahoma"/>
          <w:b/>
          <w:bCs/>
          <w:sz w:val="18"/>
          <w:szCs w:val="18"/>
        </w:rPr>
        <w:t>§ 1</w:t>
      </w:r>
    </w:p>
    <w:p w14:paraId="095A747D" w14:textId="77777777" w:rsidR="00CA1AFB" w:rsidRPr="001A1015" w:rsidRDefault="00CA1AFB" w:rsidP="00721954">
      <w:pPr>
        <w:widowControl/>
        <w:numPr>
          <w:ilvl w:val="0"/>
          <w:numId w:val="15"/>
        </w:numPr>
        <w:spacing w:line="276" w:lineRule="auto"/>
        <w:ind w:left="0" w:hanging="284"/>
        <w:jc w:val="both"/>
        <w:rPr>
          <w:rFonts w:ascii="Tahoma" w:eastAsia="SimSun" w:hAnsi="Tahoma" w:cs="Tahoma"/>
          <w:sz w:val="18"/>
          <w:szCs w:val="18"/>
        </w:rPr>
      </w:pPr>
      <w:r w:rsidRPr="001A1015">
        <w:rPr>
          <w:rFonts w:ascii="Tahoma" w:hAnsi="Tahoma" w:cs="Tahoma"/>
          <w:sz w:val="18"/>
          <w:szCs w:val="18"/>
        </w:rPr>
        <w:t xml:space="preserve">Przedmiotem umowy jest sukcesywna sprzedaż i dostawa przez Dostawcę podstawowych odczynników analitycznych oraz szybkich testów jakościowych dla Zamawiającego w ilości i asortymencie zgodnym ze złożoną ofertą Dostawcy z dnia  </w:t>
      </w:r>
      <w:r w:rsidRPr="001A1015">
        <w:rPr>
          <w:rFonts w:ascii="Tahoma" w:hAnsi="Tahoma" w:cs="Tahoma"/>
          <w:sz w:val="18"/>
          <w:szCs w:val="18"/>
          <w:highlight w:val="yellow"/>
        </w:rPr>
        <w:t>……….</w:t>
      </w:r>
      <w:r w:rsidRPr="001A1015">
        <w:rPr>
          <w:rFonts w:ascii="Tahoma" w:hAnsi="Tahoma" w:cs="Tahoma"/>
          <w:sz w:val="18"/>
          <w:szCs w:val="18"/>
        </w:rPr>
        <w:t xml:space="preserve">   stanowiącą załącznik nr 1 do umowy. </w:t>
      </w:r>
    </w:p>
    <w:p w14:paraId="6E339D4C" w14:textId="47E8324B" w:rsidR="00CA1AFB" w:rsidRPr="001A1015" w:rsidRDefault="00CA1AFB" w:rsidP="00721954">
      <w:pPr>
        <w:widowControl/>
        <w:numPr>
          <w:ilvl w:val="0"/>
          <w:numId w:val="15"/>
        </w:numPr>
        <w:spacing w:line="276" w:lineRule="auto"/>
        <w:ind w:left="0" w:hanging="284"/>
        <w:jc w:val="both"/>
        <w:rPr>
          <w:rFonts w:ascii="Tahoma" w:eastAsia="SimSun" w:hAnsi="Tahoma" w:cs="Tahoma"/>
          <w:sz w:val="18"/>
          <w:szCs w:val="18"/>
        </w:rPr>
      </w:pPr>
      <w:r w:rsidRPr="001A1015">
        <w:rPr>
          <w:rFonts w:ascii="Tahoma" w:hAnsi="Tahoma" w:cs="Tahoma"/>
          <w:sz w:val="18"/>
          <w:szCs w:val="18"/>
        </w:rPr>
        <w:t>Dostawca oświadcza, że posiada na dostarczane przez niego produkty atesty oraz pozwolenia na prowadzenie działalności gospodarczej polegającej na sprzedaży odczynników laboratoryjnych wymienionych w ust. 1 zgodnie</w:t>
      </w:r>
      <w:r w:rsidR="00147A4D" w:rsidRPr="001A1015">
        <w:rPr>
          <w:rFonts w:ascii="Tahoma" w:hAnsi="Tahoma" w:cs="Tahoma"/>
          <w:sz w:val="18"/>
          <w:szCs w:val="18"/>
        </w:rPr>
        <w:t xml:space="preserve"> </w:t>
      </w:r>
      <w:r w:rsidRPr="001A1015">
        <w:rPr>
          <w:rFonts w:ascii="Tahoma" w:hAnsi="Tahoma" w:cs="Tahoma"/>
          <w:sz w:val="18"/>
          <w:szCs w:val="18"/>
        </w:rPr>
        <w:t xml:space="preserve">z obowiązującymi przepisami. </w:t>
      </w:r>
    </w:p>
    <w:p w14:paraId="4D266E29" w14:textId="77777777" w:rsidR="00CA1AFB" w:rsidRPr="001A1015" w:rsidRDefault="00CA1AFB" w:rsidP="00721954">
      <w:pPr>
        <w:widowControl/>
        <w:spacing w:line="276" w:lineRule="auto"/>
        <w:jc w:val="both"/>
        <w:rPr>
          <w:rFonts w:ascii="Tahoma" w:eastAsia="SimSun" w:hAnsi="Tahoma" w:cs="Tahoma"/>
          <w:sz w:val="18"/>
          <w:szCs w:val="18"/>
        </w:rPr>
      </w:pPr>
    </w:p>
    <w:p w14:paraId="565CF6FB" w14:textId="77777777" w:rsidR="00CA1AFB" w:rsidRPr="001A1015" w:rsidRDefault="00CA1AFB" w:rsidP="00721954">
      <w:pPr>
        <w:pStyle w:val="Tekstpodstawowywcity"/>
        <w:spacing w:line="276" w:lineRule="auto"/>
        <w:ind w:firstLine="0"/>
        <w:jc w:val="center"/>
        <w:rPr>
          <w:rFonts w:ascii="Tahoma" w:hAnsi="Tahoma" w:cs="Tahoma"/>
          <w:b/>
          <w:bCs/>
          <w:sz w:val="18"/>
          <w:szCs w:val="18"/>
        </w:rPr>
      </w:pPr>
      <w:r w:rsidRPr="001A1015">
        <w:rPr>
          <w:rFonts w:ascii="Tahoma" w:hAnsi="Tahoma" w:cs="Tahoma"/>
          <w:b/>
          <w:bCs/>
          <w:sz w:val="18"/>
          <w:szCs w:val="18"/>
        </w:rPr>
        <w:t>§ 2</w:t>
      </w:r>
    </w:p>
    <w:p w14:paraId="477BDE17" w14:textId="349CC500" w:rsidR="00CA1AFB" w:rsidRPr="001A1015" w:rsidRDefault="00CA1AFB" w:rsidP="00721954">
      <w:pPr>
        <w:numPr>
          <w:ilvl w:val="0"/>
          <w:numId w:val="16"/>
        </w:numPr>
        <w:spacing w:line="276" w:lineRule="auto"/>
        <w:ind w:left="0" w:hanging="284"/>
        <w:jc w:val="both"/>
        <w:rPr>
          <w:rFonts w:ascii="Tahoma" w:hAnsi="Tahoma" w:cs="Tahoma"/>
          <w:sz w:val="18"/>
          <w:szCs w:val="18"/>
        </w:rPr>
      </w:pPr>
      <w:r w:rsidRPr="001A1015">
        <w:rPr>
          <w:rFonts w:ascii="Tahoma" w:hAnsi="Tahoma" w:cs="Tahoma"/>
          <w:sz w:val="18"/>
          <w:szCs w:val="18"/>
        </w:rPr>
        <w:t>Dostarczenie przedmiotu umowy przez Dostawcę do Laboratorium Zamawiającego na oś. XXX- lecia 21   w</w:t>
      </w:r>
      <w:r w:rsidR="00147A4D" w:rsidRPr="001A1015">
        <w:rPr>
          <w:rFonts w:ascii="Tahoma" w:hAnsi="Tahoma" w:cs="Tahoma"/>
          <w:sz w:val="18"/>
          <w:szCs w:val="18"/>
        </w:rPr>
        <w:t xml:space="preserve"> </w:t>
      </w:r>
      <w:r w:rsidRPr="001A1015">
        <w:rPr>
          <w:rFonts w:ascii="Tahoma" w:hAnsi="Tahoma" w:cs="Tahoma"/>
          <w:sz w:val="18"/>
          <w:szCs w:val="18"/>
        </w:rPr>
        <w:t xml:space="preserve">Krapkowicach nastąpi na wezwanie Zamawiającego sukcesywnie przez okres obowiązywania umowy tj. od dnia </w:t>
      </w:r>
      <w:r w:rsidR="00147A4D" w:rsidRPr="001A1015">
        <w:rPr>
          <w:rFonts w:ascii="Tahoma" w:hAnsi="Tahoma" w:cs="Tahoma"/>
          <w:b/>
          <w:sz w:val="18"/>
          <w:szCs w:val="18"/>
        </w:rPr>
        <w:t xml:space="preserve">……… </w:t>
      </w:r>
      <w:r w:rsidRPr="001A1015">
        <w:rPr>
          <w:rFonts w:ascii="Tahoma" w:hAnsi="Tahoma" w:cs="Tahoma"/>
          <w:b/>
          <w:sz w:val="18"/>
          <w:szCs w:val="18"/>
        </w:rPr>
        <w:t xml:space="preserve"> r.</w:t>
      </w:r>
      <w:r w:rsidRPr="001A1015">
        <w:rPr>
          <w:rFonts w:ascii="Tahoma" w:hAnsi="Tahoma" w:cs="Tahoma"/>
          <w:sz w:val="18"/>
          <w:szCs w:val="18"/>
        </w:rPr>
        <w:t xml:space="preserve"> do dnia </w:t>
      </w:r>
      <w:r w:rsidR="00147A4D" w:rsidRPr="001A1015">
        <w:rPr>
          <w:rFonts w:ascii="Tahoma" w:hAnsi="Tahoma" w:cs="Tahoma"/>
          <w:b/>
          <w:sz w:val="18"/>
          <w:szCs w:val="18"/>
        </w:rPr>
        <w:t xml:space="preserve">…….. </w:t>
      </w:r>
      <w:r w:rsidRPr="001A1015">
        <w:rPr>
          <w:rFonts w:ascii="Tahoma" w:hAnsi="Tahoma" w:cs="Tahoma"/>
          <w:b/>
          <w:sz w:val="18"/>
          <w:szCs w:val="18"/>
        </w:rPr>
        <w:t xml:space="preserve"> r.</w:t>
      </w:r>
      <w:r w:rsidRPr="001A1015">
        <w:rPr>
          <w:rFonts w:ascii="Tahoma" w:hAnsi="Tahoma" w:cs="Tahoma"/>
          <w:sz w:val="18"/>
          <w:szCs w:val="18"/>
        </w:rPr>
        <w:t xml:space="preserve"> zgodnie z zamówieniem Zamawiającego. </w:t>
      </w:r>
    </w:p>
    <w:p w14:paraId="7603E933" w14:textId="77777777" w:rsidR="00CA1AFB" w:rsidRPr="001A1015" w:rsidRDefault="00CA1AFB" w:rsidP="00721954">
      <w:pPr>
        <w:numPr>
          <w:ilvl w:val="0"/>
          <w:numId w:val="16"/>
        </w:numPr>
        <w:spacing w:line="276" w:lineRule="auto"/>
        <w:ind w:left="0" w:hanging="284"/>
        <w:jc w:val="both"/>
        <w:rPr>
          <w:rFonts w:ascii="Tahoma" w:hAnsi="Tahoma" w:cs="Tahoma"/>
          <w:sz w:val="18"/>
          <w:szCs w:val="18"/>
        </w:rPr>
      </w:pPr>
      <w:r w:rsidRPr="001A1015">
        <w:rPr>
          <w:rFonts w:ascii="Tahoma" w:hAnsi="Tahoma" w:cs="Tahoma"/>
          <w:sz w:val="18"/>
          <w:szCs w:val="18"/>
        </w:rPr>
        <w:t>Dostawca udziela 12 miesięcznej gwarancji na dostarczony przedmiot umowy.</w:t>
      </w:r>
    </w:p>
    <w:p w14:paraId="0F16495C" w14:textId="77777777" w:rsidR="00CA1AFB" w:rsidRPr="001A1015" w:rsidRDefault="00CA1AFB" w:rsidP="00721954">
      <w:pPr>
        <w:numPr>
          <w:ilvl w:val="0"/>
          <w:numId w:val="16"/>
        </w:numPr>
        <w:spacing w:line="276" w:lineRule="auto"/>
        <w:ind w:left="0" w:hanging="284"/>
        <w:jc w:val="both"/>
        <w:rPr>
          <w:rFonts w:ascii="Tahoma" w:hAnsi="Tahoma" w:cs="Tahoma"/>
          <w:sz w:val="18"/>
          <w:szCs w:val="18"/>
        </w:rPr>
      </w:pPr>
      <w:r w:rsidRPr="001A1015">
        <w:rPr>
          <w:rFonts w:ascii="Tahoma" w:hAnsi="Tahoma" w:cs="Tahoma"/>
          <w:sz w:val="18"/>
          <w:szCs w:val="18"/>
        </w:rPr>
        <w:t xml:space="preserve">Dostawca zobowiązuje się do dostarczenia towaru do Laboratorium Zamawiającego w ciągu 3 dni roboczych </w:t>
      </w:r>
      <w:r w:rsidRPr="001A1015">
        <w:rPr>
          <w:rFonts w:ascii="Tahoma" w:hAnsi="Tahoma" w:cs="Tahoma"/>
          <w:sz w:val="18"/>
          <w:szCs w:val="18"/>
        </w:rPr>
        <w:br/>
        <w:t>od dnia złożenia zamówienia przez Zamawiającego (drogą telefoniczną - fax).</w:t>
      </w:r>
    </w:p>
    <w:p w14:paraId="6508FD66" w14:textId="77777777" w:rsidR="00CA1AFB" w:rsidRPr="001A1015" w:rsidRDefault="00CA1AFB" w:rsidP="00721954">
      <w:pPr>
        <w:numPr>
          <w:ilvl w:val="0"/>
          <w:numId w:val="16"/>
        </w:numPr>
        <w:spacing w:line="276" w:lineRule="auto"/>
        <w:ind w:left="0" w:hanging="284"/>
        <w:jc w:val="both"/>
        <w:rPr>
          <w:rFonts w:ascii="Tahoma" w:hAnsi="Tahoma" w:cs="Tahoma"/>
          <w:sz w:val="18"/>
          <w:szCs w:val="18"/>
        </w:rPr>
      </w:pPr>
      <w:r w:rsidRPr="001A1015">
        <w:rPr>
          <w:rStyle w:val="markedcontent"/>
          <w:rFonts w:ascii="Tahoma" w:hAnsi="Tahoma" w:cs="Tahoma"/>
          <w:sz w:val="18"/>
          <w:szCs w:val="18"/>
        </w:rPr>
        <w:t xml:space="preserve">Dostawca dostarczy asortyment objęty przedmiotem umowy na własny koszt i odpowiedzialność. Dostawa </w:t>
      </w:r>
      <w:r w:rsidRPr="001A1015">
        <w:rPr>
          <w:rFonts w:ascii="Tahoma" w:hAnsi="Tahoma" w:cs="Tahoma"/>
          <w:sz w:val="18"/>
          <w:szCs w:val="18"/>
        </w:rPr>
        <w:br/>
      </w:r>
      <w:r w:rsidRPr="001A1015">
        <w:rPr>
          <w:rStyle w:val="markedcontent"/>
          <w:rFonts w:ascii="Tahoma" w:hAnsi="Tahoma" w:cs="Tahoma"/>
          <w:sz w:val="18"/>
          <w:szCs w:val="18"/>
        </w:rPr>
        <w:t>następuje transportem Dostawcy lub za pośrednictwem firmy kurierskiej - wraz z wniesieniem.</w:t>
      </w:r>
    </w:p>
    <w:p w14:paraId="24EE2DFD" w14:textId="68922598" w:rsidR="00CA1AFB" w:rsidRPr="001A1015" w:rsidRDefault="00CA1AFB" w:rsidP="00721954">
      <w:pPr>
        <w:numPr>
          <w:ilvl w:val="0"/>
          <w:numId w:val="16"/>
        </w:numPr>
        <w:spacing w:line="276" w:lineRule="auto"/>
        <w:ind w:left="0" w:hanging="284"/>
        <w:jc w:val="both"/>
        <w:rPr>
          <w:rFonts w:ascii="Tahoma" w:hAnsi="Tahoma" w:cs="Tahoma"/>
          <w:sz w:val="18"/>
          <w:szCs w:val="18"/>
        </w:rPr>
      </w:pPr>
      <w:r w:rsidRPr="001A1015">
        <w:rPr>
          <w:rFonts w:ascii="Tahoma" w:hAnsi="Tahoma" w:cs="Tahoma"/>
          <w:sz w:val="18"/>
          <w:szCs w:val="18"/>
        </w:rPr>
        <w:t xml:space="preserve">Zamawiający zastrzega sobie możliwość zamówienia towaru „na cito”, który dostawca zobowiązany jest dostarczyć w ciągu </w:t>
      </w:r>
      <w:r w:rsidR="00147A4D" w:rsidRPr="001A1015">
        <w:rPr>
          <w:rFonts w:ascii="Tahoma" w:hAnsi="Tahoma" w:cs="Tahoma"/>
          <w:sz w:val="18"/>
          <w:szCs w:val="18"/>
        </w:rPr>
        <w:t>48</w:t>
      </w:r>
      <w:r w:rsidRPr="001A1015">
        <w:rPr>
          <w:rFonts w:ascii="Tahoma" w:hAnsi="Tahoma" w:cs="Tahoma"/>
          <w:sz w:val="18"/>
          <w:szCs w:val="18"/>
        </w:rPr>
        <w:t xml:space="preserve"> godzin od złożenia zamówienia przez Zamawiającego.</w:t>
      </w:r>
    </w:p>
    <w:p w14:paraId="60670705" w14:textId="77777777" w:rsidR="00CA1AFB" w:rsidRPr="001A1015" w:rsidRDefault="00CA1AFB" w:rsidP="00721954">
      <w:pPr>
        <w:numPr>
          <w:ilvl w:val="0"/>
          <w:numId w:val="16"/>
        </w:numPr>
        <w:spacing w:line="276" w:lineRule="auto"/>
        <w:ind w:left="0" w:hanging="284"/>
        <w:jc w:val="both"/>
        <w:rPr>
          <w:rFonts w:ascii="Tahoma" w:hAnsi="Tahoma" w:cs="Tahoma"/>
          <w:sz w:val="18"/>
          <w:szCs w:val="18"/>
        </w:rPr>
      </w:pPr>
      <w:r w:rsidRPr="001A1015">
        <w:rPr>
          <w:rFonts w:ascii="Tahoma" w:hAnsi="Tahoma" w:cs="Tahoma"/>
          <w:sz w:val="18"/>
          <w:szCs w:val="18"/>
        </w:rPr>
        <w:t>Strony dopuszczają możliwość zmiany ilości i asortymentu poszczególnych pozycji przedmiotu umowy w okresie obowiązywania umowy i w ramach jej wartości.</w:t>
      </w:r>
    </w:p>
    <w:p w14:paraId="6B8528ED" w14:textId="77777777" w:rsidR="00CA1AFB" w:rsidRPr="001A1015" w:rsidRDefault="00CA1AFB" w:rsidP="00721954">
      <w:pPr>
        <w:numPr>
          <w:ilvl w:val="0"/>
          <w:numId w:val="16"/>
        </w:numPr>
        <w:spacing w:line="276" w:lineRule="auto"/>
        <w:ind w:left="0" w:hanging="284"/>
        <w:jc w:val="both"/>
        <w:rPr>
          <w:rFonts w:ascii="Tahoma" w:hAnsi="Tahoma" w:cs="Tahoma"/>
          <w:sz w:val="18"/>
          <w:szCs w:val="18"/>
        </w:rPr>
      </w:pPr>
      <w:r w:rsidRPr="001A1015">
        <w:rPr>
          <w:rFonts w:ascii="Tahoma" w:hAnsi="Tahoma" w:cs="Tahoma"/>
          <w:color w:val="000000"/>
          <w:sz w:val="18"/>
          <w:szCs w:val="18"/>
        </w:rPr>
        <w:t xml:space="preserve">Zamawiający zastrzega sobie prawo do odstąpienia od umowy w przypadku zrealizowania zamówienia </w:t>
      </w:r>
      <w:r w:rsidRPr="001A1015">
        <w:rPr>
          <w:rFonts w:ascii="Tahoma" w:hAnsi="Tahoma" w:cs="Tahoma"/>
          <w:color w:val="000000"/>
          <w:sz w:val="18"/>
          <w:szCs w:val="18"/>
        </w:rPr>
        <w:br/>
        <w:t>pod względem wartościowym w terminie wcześniejszym niż okres na jaki została zawarta i z tego tytułu zostanie obciążony wyłącznie kosztami zrealizowanych dostaw.</w:t>
      </w:r>
    </w:p>
    <w:p w14:paraId="5718B325" w14:textId="77777777" w:rsidR="00147A4D" w:rsidRPr="001A1015" w:rsidRDefault="00CA1AFB" w:rsidP="00721954">
      <w:pPr>
        <w:numPr>
          <w:ilvl w:val="0"/>
          <w:numId w:val="16"/>
        </w:numPr>
        <w:spacing w:line="276" w:lineRule="auto"/>
        <w:ind w:left="0" w:hanging="284"/>
        <w:jc w:val="both"/>
        <w:rPr>
          <w:rFonts w:ascii="Tahoma" w:hAnsi="Tahoma" w:cs="Tahoma"/>
          <w:sz w:val="18"/>
          <w:szCs w:val="18"/>
        </w:rPr>
      </w:pPr>
      <w:r w:rsidRPr="001A1015">
        <w:rPr>
          <w:rFonts w:ascii="Tahoma" w:hAnsi="Tahoma" w:cs="Tahoma"/>
          <w:color w:val="000000"/>
          <w:sz w:val="18"/>
          <w:szCs w:val="18"/>
        </w:rPr>
        <w:t>Umowa niezależnie od wartości zrealizowanych dostaw wygaśnie po upływie okresu na jaki została zawarta.</w:t>
      </w:r>
    </w:p>
    <w:p w14:paraId="11A66142" w14:textId="77777777" w:rsidR="00147A4D" w:rsidRPr="001A1015" w:rsidRDefault="00147A4D" w:rsidP="00721954">
      <w:pPr>
        <w:numPr>
          <w:ilvl w:val="0"/>
          <w:numId w:val="16"/>
        </w:numPr>
        <w:spacing w:line="276" w:lineRule="auto"/>
        <w:ind w:left="0" w:hanging="284"/>
        <w:jc w:val="both"/>
        <w:rPr>
          <w:rFonts w:ascii="Tahoma" w:hAnsi="Tahoma" w:cs="Tahoma"/>
          <w:sz w:val="18"/>
          <w:szCs w:val="18"/>
        </w:rPr>
      </w:pPr>
      <w:r w:rsidRPr="001A1015">
        <w:rPr>
          <w:rFonts w:ascii="Tahoma" w:hAnsi="Tahoma" w:cs="Tahoma"/>
          <w:sz w:val="18"/>
          <w:szCs w:val="18"/>
        </w:rPr>
        <w:t>Każdy z oferowanych testów musi posiadać instrukcję użytkowania w języku polskim. W przypadku wprowadzenia zmian w instrukcji Wykonawca ma obowiązek powiadomienia Zamawiającego o zmianie oraz dołączenia aktualnej instrukcji wraz z dostawą danego testu.</w:t>
      </w:r>
    </w:p>
    <w:p w14:paraId="68BD1467" w14:textId="77777777" w:rsidR="00147A4D" w:rsidRPr="001A1015" w:rsidRDefault="00147A4D" w:rsidP="00721954">
      <w:pPr>
        <w:numPr>
          <w:ilvl w:val="0"/>
          <w:numId w:val="16"/>
        </w:numPr>
        <w:spacing w:line="276" w:lineRule="auto"/>
        <w:ind w:left="0" w:hanging="284"/>
        <w:jc w:val="both"/>
        <w:rPr>
          <w:rFonts w:ascii="Tahoma" w:hAnsi="Tahoma" w:cs="Tahoma"/>
          <w:sz w:val="18"/>
          <w:szCs w:val="18"/>
        </w:rPr>
      </w:pPr>
      <w:r w:rsidRPr="001A1015">
        <w:rPr>
          <w:rFonts w:ascii="Tahoma" w:hAnsi="Tahoma" w:cs="Tahoma"/>
          <w:sz w:val="18"/>
          <w:szCs w:val="18"/>
        </w:rPr>
        <w:t>Bufory/odczynniki dołączone do testów muszą być dostarczane w porcjach o odpowiedniej ilości dedykowanej wykonaniu pojedynczego testu bez konieczności samodzielnego przelewania i porcjowania podczas wykonywania badania.</w:t>
      </w:r>
    </w:p>
    <w:p w14:paraId="372C0289" w14:textId="1EB6E006" w:rsidR="00147A4D" w:rsidRPr="001A1015" w:rsidRDefault="00147A4D" w:rsidP="00721954">
      <w:pPr>
        <w:numPr>
          <w:ilvl w:val="0"/>
          <w:numId w:val="16"/>
        </w:numPr>
        <w:spacing w:line="276" w:lineRule="auto"/>
        <w:ind w:left="0" w:hanging="284"/>
        <w:jc w:val="both"/>
        <w:rPr>
          <w:rFonts w:ascii="Tahoma" w:hAnsi="Tahoma" w:cs="Tahoma"/>
          <w:sz w:val="18"/>
          <w:szCs w:val="18"/>
        </w:rPr>
      </w:pPr>
      <w:r w:rsidRPr="001A1015">
        <w:rPr>
          <w:rFonts w:ascii="Tahoma" w:hAnsi="Tahoma" w:cs="Tahoma"/>
          <w:sz w:val="18"/>
          <w:szCs w:val="18"/>
        </w:rPr>
        <w:t>Każdy z testów musi posiadać pole/linię kontrolną.</w:t>
      </w:r>
    </w:p>
    <w:p w14:paraId="5F7D3283" w14:textId="77777777" w:rsidR="00147A4D" w:rsidRPr="001A1015" w:rsidRDefault="00147A4D" w:rsidP="00721954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3C73F0A0" w14:textId="77777777" w:rsidR="00CA1AFB" w:rsidRPr="001A1015" w:rsidRDefault="00CA1AFB" w:rsidP="00721954">
      <w:pPr>
        <w:spacing w:line="276" w:lineRule="auto"/>
        <w:rPr>
          <w:rFonts w:ascii="Tahoma" w:hAnsi="Tahoma" w:cs="Tahoma"/>
          <w:b/>
          <w:sz w:val="18"/>
          <w:szCs w:val="18"/>
        </w:rPr>
      </w:pPr>
    </w:p>
    <w:p w14:paraId="46E2EE62" w14:textId="77777777" w:rsidR="00CA1AFB" w:rsidRPr="001A1015" w:rsidRDefault="00CA1AFB" w:rsidP="00721954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A1015">
        <w:rPr>
          <w:rFonts w:ascii="Arial" w:hAnsi="Arial" w:cs="Arial"/>
          <w:b/>
          <w:bCs/>
          <w:sz w:val="18"/>
          <w:szCs w:val="18"/>
        </w:rPr>
        <w:lastRenderedPageBreak/>
        <w:t>§ 3</w:t>
      </w:r>
    </w:p>
    <w:p w14:paraId="593EE47E" w14:textId="77777777" w:rsidR="00C801D6" w:rsidRPr="001A1015" w:rsidRDefault="00C801D6" w:rsidP="00721954">
      <w:pPr>
        <w:pStyle w:val="Akapitzlist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 xml:space="preserve">Wartość umowy strony ustalają na kwotę: </w:t>
      </w:r>
      <w:r w:rsidRPr="001A1015">
        <w:rPr>
          <w:rFonts w:ascii="Arial" w:hAnsi="Arial" w:cs="Arial"/>
          <w:b/>
          <w:bCs/>
          <w:sz w:val="18"/>
          <w:szCs w:val="18"/>
        </w:rPr>
        <w:t>……….. zł netto</w:t>
      </w:r>
      <w:r w:rsidRPr="001A1015">
        <w:rPr>
          <w:rFonts w:ascii="Arial" w:hAnsi="Arial" w:cs="Arial"/>
          <w:sz w:val="18"/>
          <w:szCs w:val="18"/>
        </w:rPr>
        <w:t xml:space="preserve"> (słownie: …………………………….. złotych 00/100) + właściwy podatek VAT, tj. </w:t>
      </w:r>
      <w:r w:rsidRPr="001A1015">
        <w:rPr>
          <w:rFonts w:ascii="Arial" w:hAnsi="Arial" w:cs="Arial"/>
          <w:b/>
          <w:bCs/>
          <w:sz w:val="18"/>
          <w:szCs w:val="18"/>
        </w:rPr>
        <w:t>………… zł brutto</w:t>
      </w:r>
      <w:r w:rsidRPr="001A1015">
        <w:rPr>
          <w:rFonts w:ascii="Arial" w:hAnsi="Arial" w:cs="Arial"/>
          <w:sz w:val="18"/>
          <w:szCs w:val="18"/>
        </w:rPr>
        <w:t xml:space="preserve"> (słownie: ………………………………. złotych 00/100).</w:t>
      </w:r>
    </w:p>
    <w:p w14:paraId="5CD09A67" w14:textId="77777777" w:rsidR="00C801D6" w:rsidRPr="001A1015" w:rsidRDefault="00C801D6" w:rsidP="00721954">
      <w:pPr>
        <w:pStyle w:val="Akapitzlist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>Zamawiający obowiązuje się do zapłaty faktur za poszczególne dostawy w terminie ………………… dni licząc od daty otrzymania faktury VAT wystawionej po każdorazowej dostawie.</w:t>
      </w:r>
    </w:p>
    <w:p w14:paraId="49C03915" w14:textId="20E44012" w:rsidR="00C801D6" w:rsidRPr="001A1015" w:rsidRDefault="00C801D6" w:rsidP="00721954">
      <w:pPr>
        <w:pStyle w:val="Akapitzlist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>Po każdorazowej dostawie Dostawca zobowiązany jest przesłać fakturę w formie elektroni</w:t>
      </w:r>
      <w:r w:rsidR="00721954">
        <w:rPr>
          <w:rFonts w:ascii="Arial" w:hAnsi="Arial" w:cs="Arial"/>
          <w:sz w:val="18"/>
          <w:szCs w:val="18"/>
        </w:rPr>
        <w:t xml:space="preserve"> </w:t>
      </w:r>
      <w:r w:rsidRPr="001A1015">
        <w:rPr>
          <w:rFonts w:ascii="Arial" w:hAnsi="Arial" w:cs="Arial"/>
          <w:sz w:val="18"/>
          <w:szCs w:val="18"/>
        </w:rPr>
        <w:t>cznej.</w:t>
      </w:r>
    </w:p>
    <w:p w14:paraId="6E5AC865" w14:textId="77777777" w:rsidR="00C801D6" w:rsidRPr="001A1015" w:rsidRDefault="00C801D6" w:rsidP="00721954">
      <w:pPr>
        <w:pStyle w:val="Akapitzlist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>Zapłaty będą dokonywane przelewem na rachunek Dostawcy wskazany na fakturze. Za dzień zapłaty uznaje się datę obciążenia rachunku Zamawiającego.</w:t>
      </w:r>
    </w:p>
    <w:p w14:paraId="2BC6CEDE" w14:textId="77777777" w:rsidR="00C801D6" w:rsidRPr="001A1015" w:rsidRDefault="00C801D6" w:rsidP="00721954">
      <w:pPr>
        <w:pStyle w:val="Akapitzlist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>W razie opóźnienia w zapłacie Dostawca może naliczać odsetki ustawowe za zwłokę wyłącznie po uprzednim wezwaniu Zamawiającego do uiszczenia zaległości i wyznaczeniu dodatkowego terminu zapłaty nie krótszego niż 14 dni.</w:t>
      </w:r>
    </w:p>
    <w:p w14:paraId="04FADE03" w14:textId="77777777" w:rsidR="00C801D6" w:rsidRPr="001A1015" w:rsidRDefault="00C801D6" w:rsidP="00721954">
      <w:pPr>
        <w:keepNext/>
        <w:keepLines/>
        <w:widowControl/>
        <w:numPr>
          <w:ilvl w:val="0"/>
          <w:numId w:val="13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  <w:lang w:eastAsia="de-DE"/>
        </w:rPr>
        <w:t xml:space="preserve">Wykonawca gwarantuje, iż ceny pozostaną niezmienne przez cały okres obowiązywania umowy. Ewentualna zmiana cen może nastąpić jedynie w przypadku: </w:t>
      </w:r>
    </w:p>
    <w:p w14:paraId="2723D7E2" w14:textId="77777777" w:rsidR="00C801D6" w:rsidRPr="001A1015" w:rsidRDefault="00C801D6" w:rsidP="00721954">
      <w:pPr>
        <w:keepNext/>
        <w:keepLines/>
        <w:suppressAutoHyphens w:val="0"/>
        <w:spacing w:line="276" w:lineRule="auto"/>
        <w:ind w:left="567" w:hanging="851"/>
        <w:contextualSpacing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 xml:space="preserve">             a) dokonanej przez właściwy organ państwowy zmiany cen urzędowych z dniem wprowadzenia jej w życie       stosownym aktem prawnym;</w:t>
      </w:r>
    </w:p>
    <w:p w14:paraId="251DB4D2" w14:textId="77777777" w:rsidR="00C801D6" w:rsidRPr="001A1015" w:rsidRDefault="00C801D6" w:rsidP="00721954">
      <w:pPr>
        <w:keepNext/>
        <w:keepLines/>
        <w:suppressAutoHyphens w:val="0"/>
        <w:spacing w:line="276" w:lineRule="auto"/>
        <w:ind w:left="426"/>
        <w:contextualSpacing/>
        <w:jc w:val="both"/>
        <w:rPr>
          <w:rFonts w:ascii="Arial" w:hAnsi="Arial" w:cs="Arial"/>
          <w:bCs/>
          <w:sz w:val="18"/>
          <w:szCs w:val="18"/>
          <w:lang w:eastAsia="de-DE"/>
        </w:rPr>
      </w:pPr>
      <w:r w:rsidRPr="001A1015">
        <w:rPr>
          <w:rFonts w:ascii="Arial" w:hAnsi="Arial" w:cs="Arial"/>
          <w:bCs/>
          <w:sz w:val="18"/>
          <w:szCs w:val="18"/>
          <w:lang w:eastAsia="de-DE"/>
        </w:rPr>
        <w:t>b) dokonanej przez właściwy organ państwowy zmiany stawki podatku VAT;</w:t>
      </w:r>
    </w:p>
    <w:p w14:paraId="7FAEAD35" w14:textId="77777777" w:rsidR="00C801D6" w:rsidRPr="001A1015" w:rsidRDefault="00C801D6" w:rsidP="00721954">
      <w:pPr>
        <w:keepNext/>
        <w:keepLines/>
        <w:suppressAutoHyphens w:val="0"/>
        <w:spacing w:line="276" w:lineRule="auto"/>
        <w:ind w:left="426"/>
        <w:contextualSpacing/>
        <w:jc w:val="both"/>
        <w:rPr>
          <w:rFonts w:ascii="Arial" w:hAnsi="Arial" w:cs="Arial"/>
          <w:bCs/>
          <w:sz w:val="18"/>
          <w:szCs w:val="18"/>
          <w:lang w:eastAsia="de-DE"/>
        </w:rPr>
      </w:pPr>
      <w:r w:rsidRPr="001A1015">
        <w:rPr>
          <w:rFonts w:ascii="Arial" w:hAnsi="Arial" w:cs="Arial"/>
          <w:bCs/>
          <w:sz w:val="18"/>
          <w:szCs w:val="18"/>
          <w:lang w:eastAsia="de-DE"/>
        </w:rPr>
        <w:t>c) obniżenia ceny (czasowego bądź stałego przez Wykonawcę).</w:t>
      </w:r>
    </w:p>
    <w:p w14:paraId="6B37D10C" w14:textId="77777777" w:rsidR="00C801D6" w:rsidRPr="001A1015" w:rsidRDefault="00C801D6" w:rsidP="00721954">
      <w:pPr>
        <w:keepNext/>
        <w:keepLines/>
        <w:suppressAutoHyphens w:val="0"/>
        <w:spacing w:line="276" w:lineRule="auto"/>
        <w:ind w:left="426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A1015">
        <w:rPr>
          <w:rFonts w:ascii="Arial" w:hAnsi="Arial" w:cs="Arial"/>
          <w:bCs/>
          <w:sz w:val="18"/>
          <w:szCs w:val="18"/>
        </w:rPr>
        <w:t>Wprowadzenie nowych cen, w wysokości proporcjonalnej do wprowadzonych zmian uwzględniających zmiany ww. czynników cenotwórczych i okoliczności wymaga niezwłocznego pisemnego zawiadamiania Zamawiającego, bez konieczności zawierania odrębnego aneksu.</w:t>
      </w:r>
    </w:p>
    <w:p w14:paraId="6F8524FD" w14:textId="77777777" w:rsidR="00CA1AFB" w:rsidRPr="001A1015" w:rsidRDefault="00CA1AFB" w:rsidP="00721954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1E8E35D" w14:textId="77777777" w:rsidR="00CA1AFB" w:rsidRPr="001A1015" w:rsidRDefault="00CA1AFB" w:rsidP="00721954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A1015">
        <w:rPr>
          <w:rFonts w:ascii="Arial" w:hAnsi="Arial" w:cs="Arial"/>
          <w:b/>
          <w:bCs/>
          <w:sz w:val="18"/>
          <w:szCs w:val="18"/>
        </w:rPr>
        <w:t>§ 4</w:t>
      </w:r>
    </w:p>
    <w:p w14:paraId="300233E9" w14:textId="77777777" w:rsidR="00C801D6" w:rsidRPr="001A1015" w:rsidRDefault="00CA1AFB" w:rsidP="00721954">
      <w:pPr>
        <w:pStyle w:val="Akapitzlist"/>
        <w:numPr>
          <w:ilvl w:val="3"/>
          <w:numId w:val="14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 xml:space="preserve"> </w:t>
      </w:r>
      <w:r w:rsidR="00C801D6" w:rsidRPr="001A1015">
        <w:rPr>
          <w:rFonts w:ascii="Arial" w:hAnsi="Arial" w:cs="Arial"/>
          <w:color w:val="000000"/>
          <w:sz w:val="18"/>
          <w:szCs w:val="18"/>
        </w:rPr>
        <w:t>W przypadku dostarczenia przez Dostawcę wadliwego towaru Zamawiający wymaga jego wymiany na towar wolny od wad w terminie do 5 dni roboczych od daty zgłoszenia reklamacji.</w:t>
      </w:r>
    </w:p>
    <w:p w14:paraId="5F8E2CC3" w14:textId="77777777" w:rsidR="00C801D6" w:rsidRPr="001A1015" w:rsidRDefault="00C801D6" w:rsidP="00721954">
      <w:pPr>
        <w:pStyle w:val="Tekstpodstawowywcity3"/>
        <w:numPr>
          <w:ilvl w:val="3"/>
          <w:numId w:val="14"/>
        </w:numPr>
        <w:spacing w:line="276" w:lineRule="auto"/>
        <w:ind w:left="284" w:hanging="284"/>
        <w:jc w:val="both"/>
        <w:rPr>
          <w:rFonts w:ascii="Arial" w:hAnsi="Arial" w:cs="Arial"/>
          <w:i w:val="0"/>
          <w:color w:val="000000"/>
          <w:sz w:val="18"/>
          <w:szCs w:val="18"/>
        </w:rPr>
      </w:pPr>
      <w:r w:rsidRPr="001A1015">
        <w:rPr>
          <w:rFonts w:ascii="Arial" w:hAnsi="Arial" w:cs="Arial"/>
          <w:i w:val="0"/>
          <w:color w:val="000000"/>
          <w:sz w:val="18"/>
          <w:szCs w:val="18"/>
        </w:rPr>
        <w:t>Zamawiający zgłasza reklamacje ilościowe lub jakościowe drogą telefoniczną w ciągu 48 godzin po dostarczeniu towaru przez Dostawcę do laboratorium Zamawiającego.</w:t>
      </w:r>
    </w:p>
    <w:p w14:paraId="6C581ABD" w14:textId="77777777" w:rsidR="00C801D6" w:rsidRPr="001A1015" w:rsidRDefault="00C801D6" w:rsidP="00721954">
      <w:pPr>
        <w:pStyle w:val="Tekstpodstawowywcity3"/>
        <w:numPr>
          <w:ilvl w:val="3"/>
          <w:numId w:val="14"/>
        </w:numPr>
        <w:spacing w:line="276" w:lineRule="auto"/>
        <w:ind w:left="284" w:hanging="284"/>
        <w:jc w:val="both"/>
        <w:rPr>
          <w:rFonts w:ascii="Arial" w:hAnsi="Arial" w:cs="Arial"/>
          <w:i w:val="0"/>
          <w:color w:val="000000"/>
          <w:sz w:val="18"/>
          <w:szCs w:val="18"/>
        </w:rPr>
      </w:pPr>
      <w:r w:rsidRPr="001A1015">
        <w:rPr>
          <w:rFonts w:ascii="Arial" w:hAnsi="Arial" w:cs="Arial"/>
          <w:i w:val="0"/>
          <w:color w:val="000000"/>
          <w:sz w:val="18"/>
          <w:szCs w:val="18"/>
        </w:rPr>
        <w:t>Inne zauważone wady Zamawiający zobowiązany jest zgłosić niezwłocznie po ich wykryciu. Wymiana towaru na wolny od wad nastąpi po rozpatrzeniu reklamacji, w ciągu 14 dni od daty zgłoszenia, na towar wolny od wad, na koszt Dostawcy.</w:t>
      </w:r>
    </w:p>
    <w:p w14:paraId="4457CE30" w14:textId="77777777" w:rsidR="001A1015" w:rsidRPr="001A1015" w:rsidRDefault="001A1015" w:rsidP="00721954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39F4DCC3" w14:textId="5B25631A" w:rsidR="001A1015" w:rsidRPr="001A1015" w:rsidRDefault="001A1015" w:rsidP="00721954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1A1015">
        <w:rPr>
          <w:rFonts w:ascii="Arial" w:hAnsi="Arial" w:cs="Arial"/>
          <w:b/>
          <w:sz w:val="18"/>
          <w:szCs w:val="18"/>
        </w:rPr>
        <w:t>§ 5</w:t>
      </w:r>
    </w:p>
    <w:p w14:paraId="01C5E834" w14:textId="77777777" w:rsidR="001A1015" w:rsidRPr="001A1015" w:rsidRDefault="001A1015" w:rsidP="00721954">
      <w:pPr>
        <w:shd w:val="clear" w:color="auto" w:fill="FFFFFF"/>
        <w:spacing w:line="276" w:lineRule="auto"/>
        <w:ind w:right="17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>Odpowiedzialnym za realizację umowy jest:</w:t>
      </w:r>
    </w:p>
    <w:p w14:paraId="2069D1AF" w14:textId="77777777" w:rsidR="001A1015" w:rsidRPr="001A1015" w:rsidRDefault="001A1015" w:rsidP="00721954">
      <w:pPr>
        <w:pStyle w:val="Akapitzlist"/>
        <w:shd w:val="clear" w:color="auto" w:fill="FFFFFF"/>
        <w:spacing w:line="276" w:lineRule="auto"/>
        <w:ind w:right="17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>a) po stronie Dostawcy: ……………………………………………., tel.: ……………………………………………………</w:t>
      </w:r>
    </w:p>
    <w:p w14:paraId="169DE24C" w14:textId="77777777" w:rsidR="001A1015" w:rsidRPr="001A1015" w:rsidRDefault="001A1015" w:rsidP="00721954">
      <w:pPr>
        <w:pStyle w:val="Akapitzlist"/>
        <w:shd w:val="clear" w:color="auto" w:fill="FFFFFF"/>
        <w:spacing w:line="276" w:lineRule="auto"/>
        <w:ind w:right="17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 xml:space="preserve">b) po stronie Zamawiającego: Pani Agnieszka </w:t>
      </w:r>
      <w:r w:rsidRPr="001A1015">
        <w:rPr>
          <w:rFonts w:ascii="Arial" w:hAnsi="Arial" w:cs="Arial"/>
          <w:bCs/>
          <w:sz w:val="18"/>
          <w:szCs w:val="18"/>
          <w:lang w:val="en-US"/>
        </w:rPr>
        <w:t>Szemainda</w:t>
      </w:r>
      <w:r w:rsidRPr="001A1015">
        <w:rPr>
          <w:rFonts w:ascii="Arial" w:hAnsi="Arial" w:cs="Arial"/>
          <w:sz w:val="18"/>
          <w:szCs w:val="18"/>
        </w:rPr>
        <w:t xml:space="preserve">, tel. 77446-7206, e-mail: </w:t>
      </w:r>
      <w:hyperlink r:id="rId12" w:history="1">
        <w:r w:rsidRPr="001A1015">
          <w:rPr>
            <w:rStyle w:val="Hipercze"/>
            <w:rFonts w:ascii="Arial" w:hAnsi="Arial" w:cs="Arial"/>
            <w:sz w:val="18"/>
            <w:szCs w:val="18"/>
          </w:rPr>
          <w:t>a.szemainda@kcz.krapkowice.pl</w:t>
        </w:r>
      </w:hyperlink>
      <w:r w:rsidRPr="001A1015">
        <w:rPr>
          <w:rFonts w:ascii="Arial" w:hAnsi="Arial" w:cs="Arial"/>
          <w:sz w:val="18"/>
          <w:szCs w:val="18"/>
        </w:rPr>
        <w:t>.</w:t>
      </w:r>
    </w:p>
    <w:p w14:paraId="6CB6F070" w14:textId="191EFCD4" w:rsidR="00CA1AFB" w:rsidRPr="001A1015" w:rsidRDefault="00CA1AFB" w:rsidP="0072195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84E58D3" w14:textId="77777777" w:rsidR="001A1015" w:rsidRPr="001A1015" w:rsidRDefault="001A1015" w:rsidP="00721954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1A1015">
        <w:rPr>
          <w:rFonts w:ascii="Arial" w:hAnsi="Arial" w:cs="Arial"/>
          <w:b/>
          <w:sz w:val="18"/>
          <w:szCs w:val="18"/>
        </w:rPr>
        <w:t>§ 6</w:t>
      </w:r>
    </w:p>
    <w:p w14:paraId="50B28865" w14:textId="77777777" w:rsidR="001A1015" w:rsidRPr="001A1015" w:rsidRDefault="001A1015" w:rsidP="00721954">
      <w:pPr>
        <w:shd w:val="clear" w:color="auto" w:fill="FFFFFF"/>
        <w:spacing w:line="276" w:lineRule="auto"/>
        <w:ind w:left="11" w:right="28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>Zamawiający nie wyraża zgody na cesje wierzytelności wynikających z umowy przez Dostawcę bez uprzedniej pisemnej pod rygorem nieważności zgody Zamawiającego.</w:t>
      </w:r>
    </w:p>
    <w:p w14:paraId="424946EA" w14:textId="77777777" w:rsidR="00CA1AFB" w:rsidRPr="001A1015" w:rsidRDefault="00CA1AFB" w:rsidP="0072195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8E645B9" w14:textId="77777777" w:rsidR="001A1015" w:rsidRPr="001A1015" w:rsidRDefault="001A1015" w:rsidP="00721954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1A1015">
        <w:rPr>
          <w:rFonts w:ascii="Arial" w:hAnsi="Arial" w:cs="Arial"/>
          <w:b/>
          <w:sz w:val="18"/>
          <w:szCs w:val="18"/>
        </w:rPr>
        <w:t>§ 7</w:t>
      </w:r>
    </w:p>
    <w:p w14:paraId="350DC8FD" w14:textId="11747ABB" w:rsidR="001A1015" w:rsidRPr="001A1015" w:rsidRDefault="001A1015" w:rsidP="00721954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 xml:space="preserve">Dostawca zobowiązany jest do zapłaty Zamawiającemu kary umownej za niewykonanie lub nienależyte wykonanie swoich zobowiązań umownych w wysokości 0,1% ogólnej wartości umowy brutto określonej w § </w:t>
      </w:r>
      <w:r w:rsidR="00721954">
        <w:rPr>
          <w:rFonts w:ascii="Arial" w:hAnsi="Arial" w:cs="Arial"/>
          <w:sz w:val="18"/>
          <w:szCs w:val="18"/>
        </w:rPr>
        <w:t>3</w:t>
      </w:r>
      <w:r w:rsidRPr="001A1015">
        <w:rPr>
          <w:rFonts w:ascii="Arial" w:hAnsi="Arial" w:cs="Arial"/>
          <w:sz w:val="18"/>
          <w:szCs w:val="18"/>
        </w:rPr>
        <w:t xml:space="preserve"> ust. 1 za każdy rozpoczęty dzień zwłoki za:</w:t>
      </w:r>
    </w:p>
    <w:p w14:paraId="6CE45245" w14:textId="77777777" w:rsidR="001A1015" w:rsidRPr="001A1015" w:rsidRDefault="001A1015" w:rsidP="00721954">
      <w:pPr>
        <w:pStyle w:val="Akapitzlist"/>
        <w:numPr>
          <w:ilvl w:val="1"/>
          <w:numId w:val="24"/>
        </w:numPr>
        <w:shd w:val="clear" w:color="auto" w:fill="FFFFFF"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>nie dostarczenie w terminie lub dostarczenie wadliwego systemu albo towaru, lub</w:t>
      </w:r>
    </w:p>
    <w:p w14:paraId="0E352265" w14:textId="77777777" w:rsidR="001A1015" w:rsidRPr="001A1015" w:rsidRDefault="001A1015" w:rsidP="00721954">
      <w:pPr>
        <w:pStyle w:val="Akapitzlist"/>
        <w:numPr>
          <w:ilvl w:val="1"/>
          <w:numId w:val="24"/>
        </w:numPr>
        <w:shd w:val="clear" w:color="auto" w:fill="FFFFFF"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>naruszenie warunków gwarancji i serwisu, lub</w:t>
      </w:r>
    </w:p>
    <w:p w14:paraId="277543F3" w14:textId="77777777" w:rsidR="001A1015" w:rsidRPr="001A1015" w:rsidRDefault="001A1015" w:rsidP="00721954">
      <w:pPr>
        <w:pStyle w:val="Akapitzlist"/>
        <w:numPr>
          <w:ilvl w:val="1"/>
          <w:numId w:val="24"/>
        </w:numPr>
        <w:shd w:val="clear" w:color="auto" w:fill="FFFFFF"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>inne naruszenie postanowień umowy.</w:t>
      </w:r>
    </w:p>
    <w:p w14:paraId="58BC9126" w14:textId="1FC2861D" w:rsidR="001A1015" w:rsidRPr="001A1015" w:rsidRDefault="001A1015" w:rsidP="00721954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 xml:space="preserve">Zamawiający zapłaci Dostawcy odsetki ustawowe, w przypadku przekroczenia terminu wskazanego w § </w:t>
      </w:r>
      <w:r w:rsidR="00721954">
        <w:rPr>
          <w:rFonts w:ascii="Arial" w:hAnsi="Arial" w:cs="Arial"/>
          <w:sz w:val="18"/>
          <w:szCs w:val="18"/>
        </w:rPr>
        <w:t>2</w:t>
      </w:r>
      <w:r w:rsidRPr="001A1015">
        <w:rPr>
          <w:rFonts w:ascii="Arial" w:hAnsi="Arial" w:cs="Arial"/>
          <w:sz w:val="18"/>
          <w:szCs w:val="18"/>
        </w:rPr>
        <w:t xml:space="preserve"> ust. 3 niniejszej umowy, z zastrzeżeniem zapisów § </w:t>
      </w:r>
      <w:r w:rsidR="00721954">
        <w:rPr>
          <w:rFonts w:ascii="Arial" w:hAnsi="Arial" w:cs="Arial"/>
          <w:sz w:val="18"/>
          <w:szCs w:val="18"/>
        </w:rPr>
        <w:t>7</w:t>
      </w:r>
      <w:r w:rsidRPr="001A1015">
        <w:rPr>
          <w:rFonts w:ascii="Arial" w:hAnsi="Arial" w:cs="Arial"/>
          <w:sz w:val="18"/>
          <w:szCs w:val="18"/>
        </w:rPr>
        <w:t xml:space="preserve"> ust. </w:t>
      </w:r>
      <w:r w:rsidR="00721954">
        <w:rPr>
          <w:rFonts w:ascii="Arial" w:hAnsi="Arial" w:cs="Arial"/>
          <w:sz w:val="18"/>
          <w:szCs w:val="18"/>
        </w:rPr>
        <w:t>3</w:t>
      </w:r>
      <w:r w:rsidRPr="001A1015">
        <w:rPr>
          <w:rFonts w:ascii="Arial" w:hAnsi="Arial" w:cs="Arial"/>
          <w:sz w:val="18"/>
          <w:szCs w:val="18"/>
        </w:rPr>
        <w:t xml:space="preserve">. </w:t>
      </w:r>
    </w:p>
    <w:p w14:paraId="551950C5" w14:textId="77777777" w:rsidR="001A1015" w:rsidRPr="001A1015" w:rsidRDefault="001A1015" w:rsidP="00721954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>Jeżeli kara umowna z wymienionego wyżej tytułu nie pokrywa poniesionej szkody-Strona która poniosła szkodę może dochodzić odszkodowania uzupełniającego dokumentując swoje roszczenie wyliczeniem rzeczywiście poniesionych szkód oraz ich ścisłym związkiem z niewykonaniem lub nienależytym wykonaniem danego zobowiązania umowy przez Stronę drugą.</w:t>
      </w:r>
    </w:p>
    <w:p w14:paraId="2ABD005B" w14:textId="77777777" w:rsidR="001A1015" w:rsidRPr="001A1015" w:rsidRDefault="001A1015" w:rsidP="00721954">
      <w:pPr>
        <w:pStyle w:val="Akapitzlist"/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3130F871" w14:textId="77777777" w:rsidR="001A1015" w:rsidRPr="001A1015" w:rsidRDefault="001A1015" w:rsidP="00721954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1A1015">
        <w:rPr>
          <w:rFonts w:ascii="Arial" w:hAnsi="Arial" w:cs="Arial"/>
          <w:b/>
          <w:sz w:val="18"/>
          <w:szCs w:val="18"/>
        </w:rPr>
        <w:t>§ 8</w:t>
      </w:r>
    </w:p>
    <w:p w14:paraId="1722471C" w14:textId="049FCE05" w:rsidR="00CA1AFB" w:rsidRPr="00721954" w:rsidRDefault="001A1015" w:rsidP="00721954">
      <w:pPr>
        <w:shd w:val="clear" w:color="auto" w:fill="FFFFFF"/>
        <w:spacing w:line="276" w:lineRule="auto"/>
        <w:ind w:right="17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>Wszelkie zawiadomienia dotyczące niniejszej umowy mogą być dokonywane za pośrednictwem listów poleconych lub za pośrednictwem firmy kurierskiej na adresy podane w preambule umowy. W razie kontaktów drogą poczty elektronicznej lub faksu, ustalenia staja się wiążące dopiero po potwierdzeniu przez obie strony zwykłą formą pisemną lub w sposób podany w zdaniu poprzednim. Dwukrotne awizowanie zawiadomienia strony uznają za skuteczne doręczenie.</w:t>
      </w:r>
    </w:p>
    <w:p w14:paraId="56D51C56" w14:textId="77777777" w:rsidR="00CA1AFB" w:rsidRPr="001A1015" w:rsidRDefault="00CA1AFB" w:rsidP="00721954">
      <w:pPr>
        <w:tabs>
          <w:tab w:val="num" w:pos="2729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8ACE077" w14:textId="77777777" w:rsidR="00CA1AFB" w:rsidRPr="001A1015" w:rsidRDefault="00CA1AFB" w:rsidP="00721954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bookmarkStart w:id="6" w:name="_Hlk117500919"/>
      <w:r w:rsidRPr="001A1015">
        <w:rPr>
          <w:rFonts w:ascii="Arial" w:hAnsi="Arial" w:cs="Arial"/>
          <w:b/>
          <w:bCs/>
          <w:sz w:val="18"/>
          <w:szCs w:val="18"/>
        </w:rPr>
        <w:t>§ 9</w:t>
      </w:r>
    </w:p>
    <w:bookmarkEnd w:id="6"/>
    <w:p w14:paraId="2B2C0B2D" w14:textId="77777777" w:rsidR="00CA1AFB" w:rsidRPr="001A1015" w:rsidRDefault="00CA1AFB" w:rsidP="00721954">
      <w:pPr>
        <w:pStyle w:val="Tekstpodstawowywcity"/>
        <w:spacing w:line="276" w:lineRule="auto"/>
        <w:ind w:firstLine="0"/>
        <w:rPr>
          <w:rFonts w:ascii="Arial" w:hAnsi="Arial" w:cs="Arial"/>
          <w:b/>
          <w:i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>Dostawca nie może przekazać praw i obowiązków, w tym wierzytelności, wynikających z niniejszej umowy osobom trzecim bez uprzedniej zgody Zamawiającego wyrażonej na piśmie pod rygorem nieważności</w:t>
      </w:r>
      <w:r w:rsidRPr="001A1015">
        <w:rPr>
          <w:rFonts w:ascii="Arial" w:hAnsi="Arial" w:cs="Arial"/>
          <w:b/>
          <w:i/>
          <w:sz w:val="18"/>
          <w:szCs w:val="18"/>
        </w:rPr>
        <w:t>.</w:t>
      </w:r>
    </w:p>
    <w:p w14:paraId="53B57DEF" w14:textId="77777777" w:rsidR="00CA1AFB" w:rsidRPr="001A1015" w:rsidRDefault="00CA1AFB" w:rsidP="00721954">
      <w:pPr>
        <w:keepNext/>
        <w:keepLines/>
        <w:widowControl/>
        <w:spacing w:line="276" w:lineRule="auto"/>
        <w:ind w:right="-425"/>
        <w:jc w:val="center"/>
        <w:rPr>
          <w:rFonts w:ascii="Arial" w:hAnsi="Arial" w:cs="Arial"/>
          <w:sz w:val="18"/>
          <w:szCs w:val="18"/>
        </w:rPr>
      </w:pPr>
    </w:p>
    <w:p w14:paraId="74AD29B0" w14:textId="77777777" w:rsidR="00CA1AFB" w:rsidRPr="001A1015" w:rsidRDefault="00CA1AFB" w:rsidP="00721954">
      <w:pPr>
        <w:keepNext/>
        <w:keepLines/>
        <w:widowControl/>
        <w:spacing w:line="276" w:lineRule="auto"/>
        <w:ind w:right="-1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ar-SA"/>
        </w:rPr>
      </w:pPr>
      <w:bookmarkStart w:id="7" w:name="_Hlk216776956"/>
      <w:r w:rsidRPr="001A1015">
        <w:rPr>
          <w:rFonts w:ascii="Arial" w:eastAsia="Times New Roman" w:hAnsi="Arial" w:cs="Arial"/>
          <w:b/>
          <w:kern w:val="0"/>
          <w:sz w:val="18"/>
          <w:szCs w:val="18"/>
          <w:lang w:eastAsia="ar-SA"/>
        </w:rPr>
        <w:t>§ 10</w:t>
      </w:r>
    </w:p>
    <w:bookmarkEnd w:id="7"/>
    <w:p w14:paraId="32254C69" w14:textId="77777777" w:rsidR="00CA1AFB" w:rsidRPr="001A1015" w:rsidRDefault="00CA1AFB" w:rsidP="00721954">
      <w:pPr>
        <w:keepNext/>
        <w:keepLines/>
        <w:widowControl/>
        <w:tabs>
          <w:tab w:val="left" w:pos="-600"/>
        </w:tabs>
        <w:suppressAutoHyphens w:val="0"/>
        <w:spacing w:line="276" w:lineRule="auto"/>
        <w:ind w:right="-1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de-DE"/>
        </w:rPr>
      </w:pPr>
      <w:r w:rsidRPr="001A1015">
        <w:rPr>
          <w:rFonts w:ascii="Arial" w:eastAsia="Times New Roman" w:hAnsi="Arial" w:cs="Arial"/>
          <w:kern w:val="0"/>
          <w:sz w:val="18"/>
          <w:szCs w:val="18"/>
          <w:lang w:eastAsia="ar-SA"/>
        </w:rPr>
        <w:t>Zamawiający i Dostawca zobowiązują się do przetwarzania danych osobowych pozyskanych w związku z realizacją niniejszej umowy w sposób zgodny z przepisami ustawy z 10.05.2018 r. o ochronie danych osobowych oraz z postanowieniami Rozporządzenia Parlamentu Europejskiego i Rady (UE) 2016/679 z 27.04.2016 r. ws. ochrony osób fizycznych w związku z przetwarzaniem danych osobowych i ws. swobodnego przepływu takich danych oraz uchylenia dyrektywy 95/46/WE.</w:t>
      </w:r>
    </w:p>
    <w:p w14:paraId="27B200A3" w14:textId="77777777" w:rsidR="00721954" w:rsidRDefault="00721954" w:rsidP="00721954">
      <w:pPr>
        <w:keepNext/>
        <w:keepLines/>
        <w:widowControl/>
        <w:spacing w:line="276" w:lineRule="auto"/>
        <w:ind w:right="-1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ar-SA"/>
        </w:rPr>
      </w:pPr>
    </w:p>
    <w:p w14:paraId="5BF11B34" w14:textId="7C496B9A" w:rsidR="00CA1AFB" w:rsidRPr="00721954" w:rsidRDefault="001A1015" w:rsidP="00721954">
      <w:pPr>
        <w:keepNext/>
        <w:keepLines/>
        <w:widowControl/>
        <w:spacing w:line="276" w:lineRule="auto"/>
        <w:ind w:right="-1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ar-SA"/>
        </w:rPr>
      </w:pPr>
      <w:r w:rsidRPr="001A1015">
        <w:rPr>
          <w:rFonts w:ascii="Arial" w:eastAsia="Times New Roman" w:hAnsi="Arial" w:cs="Arial"/>
          <w:b/>
          <w:kern w:val="0"/>
          <w:sz w:val="18"/>
          <w:szCs w:val="18"/>
          <w:lang w:eastAsia="ar-SA"/>
        </w:rPr>
        <w:t>§ 1</w:t>
      </w:r>
      <w:r w:rsidR="00721954">
        <w:rPr>
          <w:rFonts w:ascii="Arial" w:eastAsia="Times New Roman" w:hAnsi="Arial" w:cs="Arial"/>
          <w:b/>
          <w:kern w:val="0"/>
          <w:sz w:val="18"/>
          <w:szCs w:val="18"/>
          <w:lang w:eastAsia="ar-SA"/>
        </w:rPr>
        <w:t>1</w:t>
      </w:r>
    </w:p>
    <w:p w14:paraId="4F2E6B56" w14:textId="77777777" w:rsidR="001A1015" w:rsidRPr="001A1015" w:rsidRDefault="001A1015" w:rsidP="00721954">
      <w:pPr>
        <w:keepNext/>
        <w:keepLines/>
        <w:suppressAutoHyphens w:val="0"/>
        <w:spacing w:line="276" w:lineRule="auto"/>
        <w:ind w:left="426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A1015">
        <w:rPr>
          <w:rFonts w:ascii="Arial" w:eastAsia="Calibri" w:hAnsi="Arial" w:cs="Arial"/>
          <w:sz w:val="18"/>
          <w:szCs w:val="18"/>
          <w:lang w:eastAsia="en-US"/>
        </w:rPr>
        <w:t>1. Zamawiający może odstąpić od umowy w całości lub części w następujących przypadkach:</w:t>
      </w:r>
    </w:p>
    <w:p w14:paraId="42D8AD9D" w14:textId="77777777" w:rsidR="001A1015" w:rsidRPr="001A1015" w:rsidRDefault="001A1015" w:rsidP="00721954">
      <w:pPr>
        <w:keepNext/>
        <w:keepLines/>
        <w:suppressAutoHyphens w:val="0"/>
        <w:spacing w:line="276" w:lineRule="auto"/>
        <w:ind w:left="426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A1015">
        <w:rPr>
          <w:rFonts w:ascii="Arial" w:eastAsia="Calibri" w:hAnsi="Arial" w:cs="Arial"/>
          <w:sz w:val="18"/>
          <w:szCs w:val="18"/>
          <w:lang w:eastAsia="en-US"/>
        </w:rPr>
        <w:t>1) realizowania przez Wykonawcę prac bez należytej staranności, niezgodnie z obowiązującymi przepisami, normami, zasadami BHP lub niezgodnie z postanowieniami niniejszej umowy, i czyni tak nadal pomimo pisemnego wezwania do zaprzestania (usunięcia naruszeń umowy), wyznaczając Wykonawcy 5-dniowy termin na zmianę, po upływie którego uprawniony będzie do odstąpienia,</w:t>
      </w:r>
    </w:p>
    <w:p w14:paraId="0D89450B" w14:textId="77777777" w:rsidR="001A1015" w:rsidRPr="001A1015" w:rsidRDefault="001A1015" w:rsidP="00721954">
      <w:pPr>
        <w:keepNext/>
        <w:keepLines/>
        <w:tabs>
          <w:tab w:val="left" w:pos="-284"/>
        </w:tabs>
        <w:suppressAutoHyphens w:val="0"/>
        <w:spacing w:line="276" w:lineRule="auto"/>
        <w:ind w:left="426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A1015">
        <w:rPr>
          <w:rFonts w:ascii="Arial" w:eastAsia="Calibri" w:hAnsi="Arial" w:cs="Arial"/>
          <w:sz w:val="18"/>
          <w:szCs w:val="18"/>
          <w:lang w:eastAsia="en-US"/>
        </w:rPr>
        <w:t xml:space="preserve">2) popadnięcia przez Wykonawcę w zwłokę dłuższa niż 5 dni w usunięciu wad prac ujawnionych przez Zamawiającego w trakcie odbioru w stosunku do terminu wyznaczonego przez Zamawiającego na usunięcie tych wad; wyznaczając Wykonawcy dodatkowy 5-dniowy termin, po którego bezskutecznym upływie uprawniony będzie do odstąpienia,    </w:t>
      </w:r>
    </w:p>
    <w:p w14:paraId="662A64C6" w14:textId="77777777" w:rsidR="001A1015" w:rsidRPr="001A1015" w:rsidRDefault="001A1015" w:rsidP="00721954">
      <w:pPr>
        <w:keepNext/>
        <w:keepLines/>
        <w:tabs>
          <w:tab w:val="left" w:pos="-284"/>
        </w:tabs>
        <w:suppressAutoHyphens w:val="0"/>
        <w:spacing w:line="276" w:lineRule="auto"/>
        <w:ind w:left="426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A1015">
        <w:rPr>
          <w:rFonts w:ascii="Arial" w:eastAsia="Calibri" w:hAnsi="Arial" w:cs="Arial"/>
          <w:sz w:val="18"/>
          <w:szCs w:val="18"/>
          <w:lang w:eastAsia="en-US"/>
        </w:rPr>
        <w:t>3) rozwiązania przedsiębiorstwa Wykonawcy, wydania nakazu zajęcia majątku Wykonawcy, postawienia go w stan likwidacji, w terminie 30 dni od nastąpienia powyższego zdarzenia,</w:t>
      </w:r>
    </w:p>
    <w:p w14:paraId="0368FF76" w14:textId="77777777" w:rsidR="001A1015" w:rsidRPr="001A1015" w:rsidRDefault="001A1015" w:rsidP="00721954">
      <w:pPr>
        <w:keepNext/>
        <w:keepLines/>
        <w:suppressAutoHyphens w:val="0"/>
        <w:spacing w:line="276" w:lineRule="auto"/>
        <w:ind w:left="426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A1015">
        <w:rPr>
          <w:rFonts w:ascii="Arial" w:eastAsia="Calibri" w:hAnsi="Arial" w:cs="Arial"/>
          <w:sz w:val="18"/>
          <w:szCs w:val="18"/>
          <w:lang w:eastAsia="en-US"/>
        </w:rPr>
        <w:t>4) w przypadku, gdy istotne dane zawarte w ofercie mające wpływ na wybór Wykonawcy okażą się nieprawdziwe                         w trybie natychmiastowym.</w:t>
      </w:r>
    </w:p>
    <w:p w14:paraId="6E1D0B2F" w14:textId="77777777" w:rsidR="001A1015" w:rsidRPr="001A1015" w:rsidRDefault="001A1015" w:rsidP="00721954">
      <w:pPr>
        <w:keepNext/>
        <w:keepLines/>
        <w:suppressAutoHyphens w:val="0"/>
        <w:spacing w:line="276" w:lineRule="auto"/>
        <w:ind w:left="426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A1015">
        <w:rPr>
          <w:rFonts w:ascii="Arial" w:eastAsia="Calibri" w:hAnsi="Arial" w:cs="Arial"/>
          <w:sz w:val="18"/>
          <w:szCs w:val="18"/>
          <w:lang w:eastAsia="en-US"/>
        </w:rPr>
        <w:t>5) 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 Zamawiający może odstąpić od umowy w terminie 30 dni od powzięcia wiadomości o tych okolicznościach (art. 145 ustawy Pzp)</w:t>
      </w:r>
      <w:r w:rsidRPr="001A1015">
        <w:rPr>
          <w:rFonts w:ascii="Arial" w:eastAsia="Calibri" w:hAnsi="Arial" w:cs="Arial"/>
          <w:sz w:val="18"/>
          <w:szCs w:val="18"/>
          <w:lang w:val="x-none" w:eastAsia="en-US"/>
        </w:rPr>
        <w:t xml:space="preserve"> bez ponoszenia konsekwencji </w:t>
      </w:r>
      <w:r w:rsidRPr="001A1015">
        <w:rPr>
          <w:rFonts w:ascii="Arial" w:eastAsia="Calibri" w:hAnsi="Arial" w:cs="Arial"/>
          <w:sz w:val="18"/>
          <w:szCs w:val="18"/>
          <w:lang w:eastAsia="en-US"/>
        </w:rPr>
        <w:t xml:space="preserve"> w postaci </w:t>
      </w:r>
      <w:r w:rsidRPr="001A1015">
        <w:rPr>
          <w:rFonts w:ascii="Arial" w:eastAsia="Calibri" w:hAnsi="Arial" w:cs="Arial"/>
          <w:sz w:val="18"/>
          <w:szCs w:val="18"/>
          <w:lang w:val="x-none" w:eastAsia="en-US"/>
        </w:rPr>
        <w:t>kar umownych wyszczególnionych w niniejszej umowie. W tym przypadku, wykonawca może żądać wyłącznie wynagrodzenia należnego z tytułu wykonania części umowy</w:t>
      </w:r>
      <w:r w:rsidRPr="001A1015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6B43088D" w14:textId="77777777" w:rsidR="001A1015" w:rsidRPr="001A1015" w:rsidRDefault="001A1015" w:rsidP="00721954">
      <w:pPr>
        <w:keepNext/>
        <w:keepLines/>
        <w:suppressAutoHyphens w:val="0"/>
        <w:spacing w:line="276" w:lineRule="auto"/>
        <w:ind w:left="284" w:hanging="284"/>
        <w:jc w:val="both"/>
        <w:rPr>
          <w:rFonts w:ascii="Arial" w:eastAsia="SimSun" w:hAnsi="Arial" w:cs="Arial"/>
          <w:color w:val="000000"/>
          <w:sz w:val="18"/>
          <w:szCs w:val="18"/>
        </w:rPr>
      </w:pPr>
      <w:r w:rsidRPr="001A1015">
        <w:rPr>
          <w:rFonts w:ascii="Arial" w:eastAsia="SimSun" w:hAnsi="Arial" w:cs="Arial"/>
          <w:color w:val="000000"/>
          <w:sz w:val="18"/>
          <w:szCs w:val="18"/>
        </w:rPr>
        <w:t xml:space="preserve">2. Zamawiający zastrzega sobie prawo do odstąpienia od umowy w przypadku zrealizowania zamówienia pod względem wartościowym w terminie wcześniejszym niż okres, na jaki została zawarta. </w:t>
      </w:r>
    </w:p>
    <w:p w14:paraId="05ABFA71" w14:textId="77777777" w:rsidR="001A1015" w:rsidRPr="001A1015" w:rsidRDefault="001A1015" w:rsidP="00721954">
      <w:pPr>
        <w:keepNext/>
        <w:keepLines/>
        <w:suppressAutoHyphens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 xml:space="preserve"> 3. W przypadku nie przestrzegania warunków umowy przez jedną ze Stron, umowa może zostać wypowiedziana przez druga stronę za uprzednim 1 miesięcznym okresem wypowiedzenia, na koniec miesiąca kalendarzowego. Oświadczenie o wypowiedzeniu wymaga formy pisemnej pod rygorem nieważności. </w:t>
      </w:r>
    </w:p>
    <w:p w14:paraId="31B38636" w14:textId="77777777" w:rsidR="001A1015" w:rsidRPr="001A1015" w:rsidRDefault="001A1015" w:rsidP="00721954">
      <w:pPr>
        <w:keepNext/>
        <w:keepLines/>
        <w:suppressAutoHyphens w:val="0"/>
        <w:spacing w:line="276" w:lineRule="auto"/>
        <w:ind w:left="284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A1015">
        <w:rPr>
          <w:rFonts w:ascii="Arial" w:hAnsi="Arial" w:cs="Arial"/>
          <w:sz w:val="18"/>
          <w:szCs w:val="18"/>
        </w:rPr>
        <w:t xml:space="preserve"> 4. Umowa może zostać rozwiązana za porozumieniem stron, w każdym czasie.</w:t>
      </w:r>
    </w:p>
    <w:p w14:paraId="55999915" w14:textId="77777777" w:rsidR="00721954" w:rsidRDefault="00721954" w:rsidP="00721954">
      <w:pPr>
        <w:keepNext/>
        <w:keepLines/>
        <w:suppressAutoHyphens w:val="0"/>
        <w:spacing w:line="276" w:lineRule="auto"/>
        <w:ind w:left="-284"/>
        <w:jc w:val="center"/>
        <w:rPr>
          <w:rFonts w:ascii="Arial" w:eastAsia="SimSun" w:hAnsi="Arial" w:cs="Arial"/>
          <w:b/>
          <w:sz w:val="18"/>
          <w:szCs w:val="18"/>
        </w:rPr>
      </w:pPr>
    </w:p>
    <w:p w14:paraId="4F309231" w14:textId="12DD79E2" w:rsidR="001A1015" w:rsidRPr="001A1015" w:rsidRDefault="001A1015" w:rsidP="00721954">
      <w:pPr>
        <w:keepNext/>
        <w:keepLines/>
        <w:suppressAutoHyphens w:val="0"/>
        <w:spacing w:line="276" w:lineRule="auto"/>
        <w:ind w:left="-284"/>
        <w:jc w:val="center"/>
        <w:rPr>
          <w:rFonts w:ascii="Arial" w:eastAsia="SimSun" w:hAnsi="Arial" w:cs="Arial"/>
          <w:b/>
          <w:sz w:val="18"/>
          <w:szCs w:val="18"/>
        </w:rPr>
      </w:pPr>
      <w:r w:rsidRPr="001A1015">
        <w:rPr>
          <w:rFonts w:ascii="Arial" w:eastAsia="SimSun" w:hAnsi="Arial" w:cs="Arial"/>
          <w:b/>
          <w:sz w:val="18"/>
          <w:szCs w:val="18"/>
        </w:rPr>
        <w:t>§ 1</w:t>
      </w:r>
      <w:r w:rsidR="00721954">
        <w:rPr>
          <w:rFonts w:ascii="Arial" w:eastAsia="SimSun" w:hAnsi="Arial" w:cs="Arial"/>
          <w:b/>
          <w:sz w:val="18"/>
          <w:szCs w:val="18"/>
        </w:rPr>
        <w:t>2</w:t>
      </w:r>
    </w:p>
    <w:p w14:paraId="15655412" w14:textId="77777777" w:rsidR="001A1015" w:rsidRPr="001A1015" w:rsidRDefault="001A1015" w:rsidP="00721954">
      <w:pPr>
        <w:pStyle w:val="Bezodstpw"/>
        <w:numPr>
          <w:ilvl w:val="0"/>
          <w:numId w:val="25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>Zmiana postanowień niniejszej umowy wymaga formy pisemnej, pod rygorem nieważności.</w:t>
      </w:r>
    </w:p>
    <w:p w14:paraId="005F4D00" w14:textId="77777777" w:rsidR="001A1015" w:rsidRPr="001A1015" w:rsidRDefault="001A1015" w:rsidP="00721954">
      <w:pPr>
        <w:pStyle w:val="Bezodstpw"/>
        <w:numPr>
          <w:ilvl w:val="0"/>
          <w:numId w:val="25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>Strony dopuszczają możliwość zmiany niniejszej umowy w przypadku:</w:t>
      </w:r>
    </w:p>
    <w:p w14:paraId="6319A7FA" w14:textId="77777777" w:rsidR="001A1015" w:rsidRPr="001A1015" w:rsidRDefault="001A1015" w:rsidP="00721954">
      <w:pPr>
        <w:pStyle w:val="Bezodstpw"/>
        <w:numPr>
          <w:ilvl w:val="0"/>
          <w:numId w:val="26"/>
        </w:numPr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 xml:space="preserve">zmiany wysokości stawki podatku VAT, skutkującej zmianą wysokości wynagrodzenia Wykonawcy; </w:t>
      </w:r>
    </w:p>
    <w:p w14:paraId="6A4E1DC0" w14:textId="77777777" w:rsidR="001A1015" w:rsidRPr="001A1015" w:rsidRDefault="001A1015" w:rsidP="00721954">
      <w:pPr>
        <w:pStyle w:val="Bezodstpw"/>
        <w:numPr>
          <w:ilvl w:val="0"/>
          <w:numId w:val="26"/>
        </w:numPr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>zakończenia produkcji lub wycofania z rynku przedmiotu zamówienia; wówczas Strony dopuszczają zmianę przedmiotu dostawy na produkt o tych samych, bądź wyższych parametrach, po cenie jednostkowej nie wyższej niż wskazana w ofercie Wykonawcy. Wykonawca zobowiązany jest do wykazania równoważności produktu, na który następuje zmiana, w stosunku do uprzednio zaoferowanego;</w:t>
      </w:r>
    </w:p>
    <w:p w14:paraId="51D8479C" w14:textId="77777777" w:rsidR="001A1015" w:rsidRPr="001A1015" w:rsidRDefault="001A1015" w:rsidP="00721954">
      <w:pPr>
        <w:pStyle w:val="Bezodstpw"/>
        <w:numPr>
          <w:ilvl w:val="0"/>
          <w:numId w:val="26"/>
        </w:numPr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>obniżenia przez producenta ceny jednostkowej za produkt.</w:t>
      </w:r>
    </w:p>
    <w:p w14:paraId="714004FC" w14:textId="64591575" w:rsidR="001A1015" w:rsidRPr="001A1015" w:rsidRDefault="0074159B" w:rsidP="00721954">
      <w:pPr>
        <w:pStyle w:val="Bezodstpw"/>
        <w:suppressAutoHyphens/>
        <w:spacing w:line="276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="001A1015" w:rsidRPr="001A1015">
        <w:rPr>
          <w:rFonts w:ascii="Arial" w:hAnsi="Arial" w:cs="Arial"/>
          <w:bCs/>
          <w:sz w:val="18"/>
          <w:szCs w:val="18"/>
        </w:rPr>
        <w:t>.Strony przewidują możliwość zmiany wynagrodzenia umownego, zarówno obniżenia jak i podwyższenia,</w:t>
      </w:r>
      <w:r w:rsidR="00721954">
        <w:rPr>
          <w:rFonts w:ascii="Arial" w:hAnsi="Arial" w:cs="Arial"/>
          <w:bCs/>
          <w:sz w:val="18"/>
          <w:szCs w:val="18"/>
        </w:rPr>
        <w:t xml:space="preserve"> </w:t>
      </w:r>
      <w:r w:rsidR="001A1015" w:rsidRPr="001A1015">
        <w:rPr>
          <w:rFonts w:ascii="Arial" w:hAnsi="Arial" w:cs="Arial"/>
          <w:bCs/>
          <w:sz w:val="18"/>
          <w:szCs w:val="18"/>
        </w:rPr>
        <w:t>w</w:t>
      </w:r>
      <w:r w:rsidR="00721954">
        <w:rPr>
          <w:rFonts w:ascii="Arial" w:hAnsi="Arial" w:cs="Arial"/>
          <w:bCs/>
          <w:sz w:val="18"/>
          <w:szCs w:val="18"/>
        </w:rPr>
        <w:t xml:space="preserve"> </w:t>
      </w:r>
      <w:r w:rsidR="001A1015" w:rsidRPr="001A1015">
        <w:rPr>
          <w:rFonts w:ascii="Arial" w:hAnsi="Arial" w:cs="Arial"/>
          <w:bCs/>
          <w:sz w:val="18"/>
          <w:szCs w:val="18"/>
        </w:rPr>
        <w:t>przypadku zmiany ceny materiałów lub kosztów związanych z realizacją zamówienia. Zmiana cen materiałów lub kosztów będzie następowała w oparciu o wskaźnik cen towarów i usług konsumpcyjnych ogółem – ogłaszanych w komunikacie Prezesa GUS w Dzienniku Urzędowym Rzeczpospolitej Polskiej „Monitor Polski”. Strona będzie uprawniona do złożenia wniosku waloryzacyjnego w przypadku gdy różnica poziomu wskaźnika GUS dla cen materiałów lub kosztów określonych w umowie (z dnia zawarcia umowy) w stosunku do cen z dnia ustalenia waloryzacji (złożenia wniosku waloryzacyjnego) wyniesie powyżej 3 pkt procentowych. Zmiana wynagrodzenia możliwa jest od dnia zaistnienia zdarzenia uprawniającego stronę do złożenia wniosku waloryzacyjnego oraz udowodnienia wpływu zmian cen materiałów lub kosztów wykonania zamówienia zgodnie z postanowieniami umowy.</w:t>
      </w:r>
    </w:p>
    <w:p w14:paraId="400C252B" w14:textId="32ABE6ED" w:rsidR="001A1015" w:rsidRPr="001A1015" w:rsidRDefault="0074159B" w:rsidP="00721954">
      <w:pPr>
        <w:spacing w:line="276" w:lineRule="auto"/>
        <w:ind w:left="142" w:hanging="142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="001A1015" w:rsidRPr="001A1015">
        <w:rPr>
          <w:rFonts w:ascii="Arial" w:hAnsi="Arial" w:cs="Arial"/>
          <w:bCs/>
          <w:sz w:val="18"/>
          <w:szCs w:val="18"/>
        </w:rPr>
        <w:t>. Maksymalna wysokość zmiany wynagrodzenia objętego umową jaką dopuszcza Zamawiający w efekcie zmian ww. wskaźnika wynosi 3% wartości brutto Wynagrodzenia Wykonawcy w całym okresie jej realizacji. Zamawiającym dopuszcza zmianę wynagrodzenia dopiero po upływie okresu 6 miesięcy obowiązywania umowy i nie częściej niż raz na 6 miesięcy. Obowiązek udowodnienia wpływu zmian ceny materiałów  i kosztów związanych z realizacją zamówienia na wynagrodzenie (koszt wykonania zamówienia) leży po stronie wnioskującego. W tym celu strona wnioskująca winna wykazać i udowodnić, że cena materiałów/kosztów uległa zmianie, w szczególności poprzez wykazanie cen przyjętych do wyceny przedmiotu zamówienia na dzień złożenia oferty oraz cen na dzień złożenia wniosku waloryzacyjnego, celem określenia przesłanek czy wniosek jest zasadny.</w:t>
      </w:r>
    </w:p>
    <w:p w14:paraId="2CFAB292" w14:textId="7125F818" w:rsidR="001A1015" w:rsidRPr="001A1015" w:rsidRDefault="0074159B" w:rsidP="00721954">
      <w:pPr>
        <w:spacing w:line="276" w:lineRule="auto"/>
        <w:ind w:left="142" w:hanging="142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5</w:t>
      </w:r>
      <w:r w:rsidR="001A1015" w:rsidRPr="001A1015">
        <w:rPr>
          <w:rFonts w:ascii="Arial" w:hAnsi="Arial" w:cs="Arial"/>
          <w:bCs/>
          <w:sz w:val="18"/>
          <w:szCs w:val="18"/>
        </w:rPr>
        <w:t xml:space="preserve">.Zmiany mogą zostać wprowadzone jedynie w przypadku, gdy obie strony umowy (Zamawiającym i Wykonawca) zgodnie uznają, że zaszły wskazane okoliczności oraz wprowadzanie zmian jest konieczne  i niezbędne dla  prawidłowej realizacji umowy. </w:t>
      </w:r>
    </w:p>
    <w:p w14:paraId="28A15D9D" w14:textId="568DF1CE" w:rsidR="001A1015" w:rsidRPr="001A1015" w:rsidRDefault="001A1015" w:rsidP="00721954">
      <w:pPr>
        <w:spacing w:line="276" w:lineRule="auto"/>
        <w:jc w:val="center"/>
        <w:rPr>
          <w:rFonts w:ascii="Arial" w:hAnsi="Arial" w:cs="Arial"/>
          <w:bCs/>
          <w:sz w:val="18"/>
          <w:szCs w:val="18"/>
        </w:rPr>
      </w:pPr>
      <w:r w:rsidRPr="001A1015">
        <w:rPr>
          <w:rFonts w:ascii="Arial" w:hAnsi="Arial" w:cs="Arial"/>
          <w:b/>
          <w:sz w:val="18"/>
          <w:szCs w:val="18"/>
        </w:rPr>
        <w:t>§ 1</w:t>
      </w:r>
      <w:r w:rsidR="00721954">
        <w:rPr>
          <w:rFonts w:ascii="Arial" w:hAnsi="Arial" w:cs="Arial"/>
          <w:b/>
          <w:sz w:val="18"/>
          <w:szCs w:val="18"/>
        </w:rPr>
        <w:t>3</w:t>
      </w:r>
    </w:p>
    <w:p w14:paraId="519109F4" w14:textId="77777777" w:rsidR="001A1015" w:rsidRPr="001A1015" w:rsidRDefault="001A1015" w:rsidP="00721954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 xml:space="preserve">Zamawiający i Wykonawca zobowiązują się do przetwarzania danych osobowych pozyskanych w związku z realizacją </w:t>
      </w:r>
      <w:r w:rsidRPr="001A1015">
        <w:rPr>
          <w:rFonts w:ascii="Arial" w:hAnsi="Arial" w:cs="Arial"/>
          <w:sz w:val="18"/>
          <w:szCs w:val="18"/>
        </w:rPr>
        <w:lastRenderedPageBreak/>
        <w:t>niniejszej umowy w sposób zgodny z przepisami ustawą z 10.05.2018r. o ochronie danych osobowych oraz  z postanowieniami Rozporządzenia Parlamentu Europejskiego i Rady (UE) 2016/679 z 27.04.2016r. ws. ochrony osób fizycznych w związku z przetwarzaniem danych osobowych i ws. swobodnego przepływu takich danych oraz uchylenia dyrektywy 95/46/WE.</w:t>
      </w:r>
    </w:p>
    <w:p w14:paraId="05FCF7EE" w14:textId="77777777" w:rsidR="00721954" w:rsidRDefault="00721954" w:rsidP="00721954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4437BF24" w14:textId="685E62CC" w:rsidR="001A1015" w:rsidRPr="001A1015" w:rsidRDefault="001A1015" w:rsidP="00721954">
      <w:pPr>
        <w:spacing w:line="276" w:lineRule="auto"/>
        <w:jc w:val="center"/>
        <w:rPr>
          <w:rFonts w:ascii="Arial" w:hAnsi="Arial" w:cs="Arial"/>
          <w:bCs/>
          <w:sz w:val="18"/>
          <w:szCs w:val="18"/>
        </w:rPr>
      </w:pPr>
      <w:r w:rsidRPr="001A1015">
        <w:rPr>
          <w:rFonts w:ascii="Arial" w:hAnsi="Arial" w:cs="Arial"/>
          <w:b/>
          <w:sz w:val="18"/>
          <w:szCs w:val="18"/>
        </w:rPr>
        <w:t>§ 1</w:t>
      </w:r>
      <w:r w:rsidR="00721954">
        <w:rPr>
          <w:rFonts w:ascii="Arial" w:hAnsi="Arial" w:cs="Arial"/>
          <w:b/>
          <w:sz w:val="18"/>
          <w:szCs w:val="18"/>
        </w:rPr>
        <w:t>4</w:t>
      </w:r>
    </w:p>
    <w:p w14:paraId="29AC9854" w14:textId="77777777" w:rsidR="001A1015" w:rsidRPr="001A1015" w:rsidRDefault="001A1015" w:rsidP="00721954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1A1015">
        <w:rPr>
          <w:rFonts w:ascii="Arial" w:hAnsi="Arial" w:cs="Arial"/>
          <w:sz w:val="18"/>
          <w:szCs w:val="18"/>
        </w:rPr>
        <w:t>W sprawach nie uregulowanych niniejszą umową zastosowanie mają przepisy Kodeksu cywilnego.</w:t>
      </w:r>
    </w:p>
    <w:p w14:paraId="2DC0853F" w14:textId="77777777" w:rsidR="00721954" w:rsidRDefault="00721954" w:rsidP="00721954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5D5C9698" w14:textId="0AA55F99" w:rsidR="001A1015" w:rsidRPr="001A1015" w:rsidRDefault="001A1015" w:rsidP="00721954">
      <w:pPr>
        <w:spacing w:line="276" w:lineRule="auto"/>
        <w:jc w:val="center"/>
        <w:rPr>
          <w:rFonts w:ascii="Arial" w:hAnsi="Arial" w:cs="Arial"/>
          <w:bCs/>
          <w:sz w:val="18"/>
          <w:szCs w:val="18"/>
        </w:rPr>
      </w:pPr>
      <w:r w:rsidRPr="001A1015">
        <w:rPr>
          <w:rFonts w:ascii="Arial" w:hAnsi="Arial" w:cs="Arial"/>
          <w:b/>
          <w:sz w:val="18"/>
          <w:szCs w:val="18"/>
        </w:rPr>
        <w:t>§ 1</w:t>
      </w:r>
      <w:r w:rsidR="00721954">
        <w:rPr>
          <w:rFonts w:ascii="Arial" w:hAnsi="Arial" w:cs="Arial"/>
          <w:b/>
          <w:sz w:val="18"/>
          <w:szCs w:val="18"/>
        </w:rPr>
        <w:t>5</w:t>
      </w:r>
    </w:p>
    <w:p w14:paraId="440A3B61" w14:textId="77777777" w:rsidR="001A1015" w:rsidRPr="001A1015" w:rsidRDefault="001A1015" w:rsidP="00721954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1A1015">
        <w:rPr>
          <w:rFonts w:ascii="Arial" w:eastAsia="Calibri" w:hAnsi="Arial" w:cs="Arial"/>
          <w:sz w:val="18"/>
          <w:szCs w:val="18"/>
          <w:lang w:eastAsia="en-US"/>
        </w:rPr>
        <w:t>Spory mogące wyniknąć na tle stosowania niniejszej umowy strony poddają pod rozstrzygnięcie sądu powszechnego właściwego dla siedziby Zamawiającego.</w:t>
      </w:r>
    </w:p>
    <w:p w14:paraId="5794E33C" w14:textId="7D5DCCDF" w:rsidR="001A1015" w:rsidRPr="001A1015" w:rsidRDefault="001A1015" w:rsidP="00721954">
      <w:pPr>
        <w:keepNext/>
        <w:keepLines/>
        <w:tabs>
          <w:tab w:val="left" w:pos="-600"/>
        </w:tabs>
        <w:suppressAutoHyphens w:val="0"/>
        <w:spacing w:line="276" w:lineRule="auto"/>
        <w:ind w:left="-284"/>
        <w:contextualSpacing/>
        <w:outlineLvl w:val="0"/>
        <w:rPr>
          <w:rFonts w:ascii="Arial" w:hAnsi="Arial" w:cs="Arial"/>
          <w:b/>
          <w:sz w:val="18"/>
          <w:szCs w:val="18"/>
        </w:rPr>
      </w:pPr>
    </w:p>
    <w:p w14:paraId="5D7AFB18" w14:textId="3E6059F8" w:rsidR="001A1015" w:rsidRPr="001A1015" w:rsidRDefault="001A1015" w:rsidP="00721954">
      <w:pPr>
        <w:keepNext/>
        <w:keepLines/>
        <w:tabs>
          <w:tab w:val="left" w:pos="-600"/>
        </w:tabs>
        <w:suppressAutoHyphens w:val="0"/>
        <w:spacing w:line="276" w:lineRule="auto"/>
        <w:ind w:left="-284"/>
        <w:contextualSpacing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1A1015">
        <w:rPr>
          <w:rFonts w:ascii="Arial" w:hAnsi="Arial" w:cs="Arial"/>
          <w:b/>
          <w:sz w:val="18"/>
          <w:szCs w:val="18"/>
        </w:rPr>
        <w:t>§ 1</w:t>
      </w:r>
      <w:r w:rsidR="00721954">
        <w:rPr>
          <w:rFonts w:ascii="Arial" w:hAnsi="Arial" w:cs="Arial"/>
          <w:b/>
          <w:sz w:val="18"/>
          <w:szCs w:val="18"/>
        </w:rPr>
        <w:t>6</w:t>
      </w:r>
    </w:p>
    <w:p w14:paraId="51FFAF92" w14:textId="77777777" w:rsidR="001A1015" w:rsidRPr="003D6342" w:rsidRDefault="001A1015" w:rsidP="00721954">
      <w:pPr>
        <w:keepNext/>
        <w:keepLines/>
        <w:suppressAutoHyphens w:val="0"/>
        <w:spacing w:line="276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1A1015">
        <w:rPr>
          <w:rFonts w:ascii="Arial" w:hAnsi="Arial" w:cs="Arial"/>
          <w:sz w:val="18"/>
          <w:szCs w:val="18"/>
          <w:lang w:eastAsia="de-DE"/>
        </w:rPr>
        <w:t>Umowę sporządzono w 2 jednobrzmiących  egzemplarzach, 1 egzemplarze dla Zamawiającego, 1 egzemplarz dla</w:t>
      </w:r>
      <w:r w:rsidRPr="003D6342">
        <w:rPr>
          <w:rFonts w:ascii="Arial" w:hAnsi="Arial" w:cs="Arial"/>
          <w:sz w:val="18"/>
          <w:szCs w:val="18"/>
          <w:lang w:eastAsia="de-DE"/>
        </w:rPr>
        <w:t xml:space="preserve"> Wykonawcy.</w:t>
      </w:r>
    </w:p>
    <w:p w14:paraId="58FF4470" w14:textId="77777777" w:rsidR="001A1015" w:rsidRPr="00FB3684" w:rsidRDefault="001A1015" w:rsidP="001A1015">
      <w:pPr>
        <w:shd w:val="clear" w:color="auto" w:fill="FFFFFF"/>
        <w:spacing w:line="360" w:lineRule="auto"/>
        <w:ind w:left="5" w:right="4800"/>
        <w:jc w:val="both"/>
        <w:rPr>
          <w:rFonts w:ascii="Arial" w:hAnsi="Arial" w:cs="Arial"/>
          <w:sz w:val="18"/>
          <w:szCs w:val="18"/>
        </w:rPr>
      </w:pPr>
    </w:p>
    <w:p w14:paraId="53F152B4" w14:textId="77777777" w:rsidR="001A1015" w:rsidRPr="00FB3684" w:rsidRDefault="001A1015" w:rsidP="001A1015">
      <w:pPr>
        <w:shd w:val="clear" w:color="auto" w:fill="FFFFFF"/>
        <w:spacing w:line="360" w:lineRule="auto"/>
        <w:ind w:left="5" w:right="4800"/>
        <w:jc w:val="both"/>
        <w:rPr>
          <w:rFonts w:ascii="Arial" w:hAnsi="Arial" w:cs="Arial"/>
          <w:sz w:val="18"/>
          <w:szCs w:val="18"/>
        </w:rPr>
      </w:pPr>
    </w:p>
    <w:p w14:paraId="6BFEB14F" w14:textId="77777777" w:rsidR="001A1015" w:rsidRPr="00FB3684" w:rsidRDefault="001A1015" w:rsidP="001A1015">
      <w:pPr>
        <w:shd w:val="clear" w:color="auto" w:fill="FFFFFF"/>
        <w:tabs>
          <w:tab w:val="left" w:pos="8069"/>
        </w:tabs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</w:p>
    <w:p w14:paraId="24E50F73" w14:textId="11686227" w:rsidR="001A1015" w:rsidRPr="00FB3684" w:rsidRDefault="001A1015" w:rsidP="00721954">
      <w:pPr>
        <w:spacing w:line="360" w:lineRule="auto"/>
        <w:ind w:left="426"/>
        <w:jc w:val="center"/>
        <w:rPr>
          <w:rFonts w:ascii="Arial" w:hAnsi="Arial" w:cs="Arial"/>
          <w:sz w:val="18"/>
          <w:szCs w:val="18"/>
        </w:rPr>
      </w:pPr>
      <w:r w:rsidRPr="00FB3684">
        <w:rPr>
          <w:rFonts w:ascii="Arial" w:hAnsi="Arial" w:cs="Arial"/>
          <w:b/>
          <w:iCs/>
          <w:sz w:val="18"/>
          <w:szCs w:val="18"/>
        </w:rPr>
        <w:t xml:space="preserve">ZAMAWIAJĄCY                                                                           DOSTAWCA </w:t>
      </w:r>
      <w:r w:rsidRPr="00FB3684">
        <w:rPr>
          <w:rFonts w:ascii="Arial" w:hAnsi="Arial" w:cs="Arial"/>
          <w:b/>
          <w:sz w:val="18"/>
          <w:szCs w:val="18"/>
          <w:vertAlign w:val="superscript"/>
        </w:rPr>
        <w:br/>
      </w:r>
    </w:p>
    <w:p w14:paraId="41D1A657" w14:textId="364DA5D8" w:rsidR="0075188F" w:rsidRPr="00CA1AFB" w:rsidRDefault="0075188F" w:rsidP="001A1015">
      <w:pPr>
        <w:tabs>
          <w:tab w:val="num" w:pos="2729"/>
        </w:tabs>
        <w:jc w:val="center"/>
        <w:rPr>
          <w:rFonts w:ascii="Tahoma" w:hAnsi="Tahoma" w:cs="Tahoma"/>
          <w:b/>
          <w:sz w:val="19"/>
          <w:szCs w:val="19"/>
        </w:rPr>
      </w:pPr>
    </w:p>
    <w:sectPr w:rsidR="0075188F" w:rsidRPr="00CA1AFB" w:rsidSect="003C186A">
      <w:footerReference w:type="default" r:id="rId13"/>
      <w:footerReference w:type="first" r:id="rId14"/>
      <w:footnotePr>
        <w:pos w:val="beneathText"/>
      </w:footnotePr>
      <w:type w:val="oddPage"/>
      <w:pgSz w:w="11907" w:h="16834"/>
      <w:pgMar w:top="709" w:right="1134" w:bottom="709" w:left="851" w:header="164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4FC7" w14:textId="77777777" w:rsidR="003434FE" w:rsidRDefault="003434FE">
      <w:r>
        <w:separator/>
      </w:r>
    </w:p>
  </w:endnote>
  <w:endnote w:type="continuationSeparator" w:id="0">
    <w:p w14:paraId="164A1D31" w14:textId="77777777" w:rsidR="003434FE" w:rsidRDefault="0034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 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421608"/>
      <w:docPartObj>
        <w:docPartGallery w:val="Page Numbers (Bottom of Page)"/>
        <w:docPartUnique/>
      </w:docPartObj>
    </w:sdtPr>
    <w:sdtContent>
      <w:p w14:paraId="039A1846" w14:textId="489890C2" w:rsidR="00E93297" w:rsidRDefault="00E932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F1E98E" w14:textId="77777777" w:rsidR="00E93297" w:rsidRDefault="00E932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2296248"/>
      <w:docPartObj>
        <w:docPartGallery w:val="Page Numbers (Bottom of Page)"/>
        <w:docPartUnique/>
      </w:docPartObj>
    </w:sdtPr>
    <w:sdtContent>
      <w:p w14:paraId="0A1B1288" w14:textId="0231DA51" w:rsidR="00E93297" w:rsidRDefault="00E932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F74B92" w14:textId="77777777" w:rsidR="00E93297" w:rsidRDefault="00E932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3EC58" w14:textId="77777777" w:rsidR="003434FE" w:rsidRDefault="003434FE">
      <w:r>
        <w:separator/>
      </w:r>
    </w:p>
  </w:footnote>
  <w:footnote w:type="continuationSeparator" w:id="0">
    <w:p w14:paraId="72A2A709" w14:textId="77777777" w:rsidR="003434FE" w:rsidRDefault="00343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singleLevel"/>
    <w:tmpl w:val="000000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9"/>
    <w:multiLevelType w:val="singleLevel"/>
    <w:tmpl w:val="00000009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9" w15:restartNumberingAfterBreak="0">
    <w:nsid w:val="0000000D"/>
    <w:multiLevelType w:val="multilevel"/>
    <w:tmpl w:val="FBA6DCF4"/>
    <w:name w:val="WW8Num13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Tahoma" w:eastAsia="Times New Roman" w:hAnsi="Tahoma" w:cs="Tahoma"/>
      </w:r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2917"/>
        </w:tabs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418"/>
        </w:tabs>
      </w:pPr>
    </w:lvl>
  </w:abstractNum>
  <w:abstractNum w:abstractNumId="1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637"/>
        </w:tabs>
      </w:pPr>
    </w:lvl>
  </w:abstractNum>
  <w:abstractNum w:abstractNumId="15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8" w15:restartNumberingAfterBreak="0">
    <w:nsid w:val="00000016"/>
    <w:multiLevelType w:val="singleLevel"/>
    <w:tmpl w:val="00000016"/>
    <w:name w:val="WW8Num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1260"/>
        </w:tabs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80"/>
        </w:tabs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4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1789"/>
        </w:tabs>
      </w:pPr>
      <w:rPr>
        <w:rFonts w:ascii="Times New Roman" w:hAnsi="Times New Roman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  <w:b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5749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</w:pPr>
      <w:rPr>
        <w:rFonts w:ascii="Wingdings" w:hAnsi="Wingdings"/>
      </w:r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26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decimal"/>
      <w:lvlText w:val="%3."/>
      <w:lvlJc w:val="left"/>
      <w:pPr>
        <w:tabs>
          <w:tab w:val="num" w:pos="232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27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</w:pPr>
    </w:lvl>
    <w:lvl w:ilvl="1">
      <w:start w:val="1"/>
      <w:numFmt w:val="decimal"/>
      <w:lvlText w:val="%2."/>
      <w:lvlJc w:val="left"/>
      <w:pPr>
        <w:tabs>
          <w:tab w:val="num" w:pos="180"/>
        </w:tabs>
      </w:pPr>
    </w:lvl>
    <w:lvl w:ilvl="2">
      <w:start w:val="1"/>
      <w:numFmt w:val="decimal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%4."/>
      <w:lvlJc w:val="left"/>
      <w:pPr>
        <w:tabs>
          <w:tab w:val="num" w:pos="1620"/>
        </w:tabs>
      </w:pPr>
    </w:lvl>
    <w:lvl w:ilvl="4">
      <w:start w:val="1"/>
      <w:numFmt w:val="lowerLetter"/>
      <w:lvlText w:val="%5."/>
      <w:lvlJc w:val="left"/>
      <w:pPr>
        <w:tabs>
          <w:tab w:val="num" w:pos="2340"/>
        </w:tabs>
      </w:pPr>
    </w:lvl>
    <w:lvl w:ilvl="5">
      <w:start w:val="1"/>
      <w:numFmt w:val="lowerRoman"/>
      <w:lvlText w:val="%6."/>
      <w:lvlJc w:val="left"/>
      <w:pPr>
        <w:tabs>
          <w:tab w:val="num" w:pos="3060"/>
        </w:tabs>
      </w:pPr>
    </w:lvl>
    <w:lvl w:ilvl="6">
      <w:start w:val="1"/>
      <w:numFmt w:val="decimal"/>
      <w:lvlText w:val="%7."/>
      <w:lvlJc w:val="left"/>
      <w:pPr>
        <w:tabs>
          <w:tab w:val="num" w:pos="3780"/>
        </w:tabs>
      </w:pPr>
    </w:lvl>
    <w:lvl w:ilvl="7">
      <w:start w:val="1"/>
      <w:numFmt w:val="lowerLetter"/>
      <w:lvlText w:val="%8."/>
      <w:lvlJc w:val="left"/>
      <w:pPr>
        <w:tabs>
          <w:tab w:val="num" w:pos="4500"/>
        </w:tabs>
      </w:pPr>
    </w:lvl>
    <w:lvl w:ilvl="8">
      <w:start w:val="1"/>
      <w:numFmt w:val="lowerRoman"/>
      <w:lvlText w:val="%9."/>
      <w:lvlJc w:val="left"/>
      <w:pPr>
        <w:tabs>
          <w:tab w:val="num" w:pos="5220"/>
        </w:tabs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567"/>
        </w:tabs>
      </w:pPr>
    </w:lvl>
  </w:abstractNum>
  <w:abstractNum w:abstractNumId="29" w15:restartNumberingAfterBreak="0">
    <w:nsid w:val="00000021"/>
    <w:multiLevelType w:val="singleLevel"/>
    <w:tmpl w:val="00000021"/>
    <w:name w:val="WW8Num33"/>
    <w:lvl w:ilvl="0">
      <w:start w:val="17"/>
      <w:numFmt w:val="decimal"/>
      <w:lvlText w:val="%1)"/>
      <w:lvlJc w:val="left"/>
      <w:pPr>
        <w:tabs>
          <w:tab w:val="num" w:pos="810"/>
        </w:tabs>
      </w:p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3"/>
      <w:numFmt w:val="decimal"/>
      <w:lvlText w:val="%2."/>
      <w:lvlJc w:val="left"/>
      <w:pPr>
        <w:tabs>
          <w:tab w:val="num" w:pos="340"/>
        </w:tabs>
      </w:pPr>
    </w:lvl>
    <w:lvl w:ilvl="2">
      <w:start w:val="1"/>
      <w:numFmt w:val="decimal"/>
      <w:lvlText w:val="%3)"/>
      <w:lvlJc w:val="left"/>
      <w:pPr>
        <w:tabs>
          <w:tab w:val="num" w:pos="2777"/>
        </w:tabs>
      </w:pPr>
    </w:lvl>
    <w:lvl w:ilvl="3">
      <w:start w:val="1"/>
      <w:numFmt w:val="decimal"/>
      <w:lvlText w:val="%4."/>
      <w:lvlJc w:val="left"/>
      <w:pPr>
        <w:tabs>
          <w:tab w:val="num" w:pos="3280"/>
        </w:tabs>
      </w:pPr>
    </w:lvl>
    <w:lvl w:ilvl="4">
      <w:start w:val="1"/>
      <w:numFmt w:val="lowerLetter"/>
      <w:lvlText w:val="%5."/>
      <w:lvlJc w:val="left"/>
      <w:pPr>
        <w:tabs>
          <w:tab w:val="num" w:pos="4000"/>
        </w:tabs>
      </w:pPr>
    </w:lvl>
    <w:lvl w:ilvl="5">
      <w:start w:val="1"/>
      <w:numFmt w:val="lowerRoman"/>
      <w:lvlText w:val="%6."/>
      <w:lvlJc w:val="left"/>
      <w:pPr>
        <w:tabs>
          <w:tab w:val="num" w:pos="4720"/>
        </w:tabs>
      </w:pPr>
    </w:lvl>
    <w:lvl w:ilvl="6">
      <w:start w:val="1"/>
      <w:numFmt w:val="decimal"/>
      <w:lvlText w:val="%7."/>
      <w:lvlJc w:val="left"/>
      <w:pPr>
        <w:tabs>
          <w:tab w:val="num" w:pos="5440"/>
        </w:tabs>
      </w:pPr>
    </w:lvl>
    <w:lvl w:ilvl="7">
      <w:start w:val="1"/>
      <w:numFmt w:val="lowerLetter"/>
      <w:lvlText w:val="%8."/>
      <w:lvlJc w:val="left"/>
      <w:pPr>
        <w:tabs>
          <w:tab w:val="num" w:pos="6160"/>
        </w:tabs>
      </w:pPr>
    </w:lvl>
    <w:lvl w:ilvl="8">
      <w:start w:val="1"/>
      <w:numFmt w:val="lowerRoman"/>
      <w:lvlText w:val="%9."/>
      <w:lvlJc w:val="left"/>
      <w:pPr>
        <w:tabs>
          <w:tab w:val="num" w:pos="6880"/>
        </w:tabs>
      </w:p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lowerLetter"/>
      <w:lvlText w:val="%3)"/>
      <w:lvlJc w:val="left"/>
      <w:pPr>
        <w:tabs>
          <w:tab w:val="num" w:pos="757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3" w15:restartNumberingAfterBreak="0">
    <w:nsid w:val="00000025"/>
    <w:multiLevelType w:val="singleLevel"/>
    <w:tmpl w:val="00000025"/>
    <w:name w:val="WW8Num37"/>
    <w:lvl w:ilvl="0">
      <w:numFmt w:val="bullet"/>
      <w:lvlText w:val="-"/>
      <w:lvlJc w:val="left"/>
      <w:pPr>
        <w:tabs>
          <w:tab w:val="num" w:pos="1600"/>
        </w:tabs>
      </w:pPr>
      <w:rPr>
        <w:rFonts w:ascii="Times New Roman" w:hAnsi="Times New Roman"/>
      </w:rPr>
    </w:lvl>
  </w:abstractNum>
  <w:abstractNum w:abstractNumId="34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10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4"/>
      <w:numFmt w:val="decimal"/>
      <w:lvlText w:val="%3."/>
      <w:lvlJc w:val="left"/>
      <w:pPr>
        <w:tabs>
          <w:tab w:val="num" w:pos="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3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4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7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1637"/>
        </w:tabs>
      </w:pPr>
    </w:lvl>
  </w:abstractNum>
  <w:abstractNum w:abstractNumId="38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9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0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96"/>
        </w:tabs>
      </w:pPr>
    </w:lvl>
    <w:lvl w:ilvl="1">
      <w:start w:val="1"/>
      <w:numFmt w:val="decimal"/>
      <w:lvlText w:val="%1.%2."/>
      <w:lvlJc w:val="left"/>
      <w:pPr>
        <w:tabs>
          <w:tab w:val="num" w:pos="396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7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5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46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7" w15:restartNumberingAfterBreak="0">
    <w:nsid w:val="00000033"/>
    <w:multiLevelType w:val="singleLevel"/>
    <w:tmpl w:val="00000033"/>
    <w:name w:val="WW8Num51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48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7"/>
        </w:tabs>
      </w:pPr>
      <w:rPr>
        <w:rFonts w:ascii="Arial Narrow" w:hAnsi="Arial Narrow"/>
        <w:sz w:val="22"/>
      </w:rPr>
    </w:lvl>
  </w:abstractNum>
  <w:abstractNum w:abstractNumId="49" w15:restartNumberingAfterBreak="0">
    <w:nsid w:val="00000035"/>
    <w:multiLevelType w:val="singleLevel"/>
    <w:tmpl w:val="00000035"/>
    <w:name w:val="WW8Num53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50" w15:restartNumberingAfterBreak="0">
    <w:nsid w:val="00000036"/>
    <w:multiLevelType w:val="multilevel"/>
    <w:tmpl w:val="00000036"/>
    <w:name w:val="WW8Num54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360"/>
        </w:tabs>
      </w:pPr>
    </w:lvl>
    <w:lvl w:ilvl="2">
      <w:start w:val="1"/>
      <w:numFmt w:val="lowerLetter"/>
      <w:lvlText w:val="%3)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</w:lvl>
  </w:abstractNum>
  <w:abstractNum w:abstractNumId="51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52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6"/>
      <w:numFmt w:val="decimal"/>
      <w:lvlText w:val="%4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4" w15:restartNumberingAfterBreak="0">
    <w:nsid w:val="0000003A"/>
    <w:multiLevelType w:val="singleLevel"/>
    <w:tmpl w:val="0000003A"/>
    <w:name w:val="WW8Num58"/>
    <w:lvl w:ilvl="0">
      <w:start w:val="4"/>
      <w:numFmt w:val="decimal"/>
      <w:lvlText w:val="%1."/>
      <w:lvlJc w:val="left"/>
      <w:pPr>
        <w:tabs>
          <w:tab w:val="num" w:pos="720"/>
        </w:tabs>
      </w:pPr>
    </w:lvl>
  </w:abstractNum>
  <w:abstractNum w:abstractNumId="55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6" w15:restartNumberingAfterBreak="0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37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)"/>
      <w:lvlJc w:val="left"/>
      <w:pPr>
        <w:tabs>
          <w:tab w:val="num" w:pos="737"/>
        </w:tabs>
      </w:p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7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8" w15:restartNumberingAfterBreak="0">
    <w:nsid w:val="0000003E"/>
    <w:multiLevelType w:val="multilevel"/>
    <w:tmpl w:val="0000003E"/>
    <w:name w:val="WW8Num62"/>
    <w:lvl w:ilvl="0">
      <w:start w:val="1"/>
      <w:numFmt w:val="upperRoman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42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9" w15:restartNumberingAfterBreak="0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61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Letter"/>
      <w:lvlText w:val="%3)"/>
      <w:lvlJc w:val="left"/>
      <w:pPr>
        <w:tabs>
          <w:tab w:val="num" w:pos="2377"/>
        </w:tabs>
      </w:pPr>
    </w:lvl>
    <w:lvl w:ilvl="3">
      <w:start w:val="1"/>
      <w:numFmt w:val="decimal"/>
      <w:lvlText w:val="%4)"/>
      <w:lvlJc w:val="left"/>
      <w:pPr>
        <w:tabs>
          <w:tab w:val="num" w:pos="2917"/>
        </w:tabs>
      </w:pPr>
    </w:lvl>
    <w:lvl w:ilvl="4">
      <w:start w:val="1"/>
      <w:numFmt w:val="decimal"/>
      <w:lvlText w:val="%5."/>
      <w:lvlJc w:val="left"/>
      <w:pPr>
        <w:tabs>
          <w:tab w:val="num" w:pos="3580"/>
        </w:tabs>
      </w:pPr>
    </w:lvl>
    <w:lvl w:ilvl="5">
      <w:start w:val="1"/>
      <w:numFmt w:val="decimal"/>
      <w:lvlText w:val="%6)"/>
      <w:lvlJc w:val="left"/>
      <w:pPr>
        <w:tabs>
          <w:tab w:val="num" w:pos="4537"/>
        </w:tabs>
      </w:pPr>
    </w:lvl>
    <w:lvl w:ilvl="6">
      <w:start w:val="1"/>
      <w:numFmt w:val="upperRoman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3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5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66"/>
        </w:tabs>
      </w:p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40"/>
        </w:tabs>
      </w:p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8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9" w15:restartNumberingAfterBreak="0">
    <w:nsid w:val="00000049"/>
    <w:multiLevelType w:val="single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70" w15:restartNumberingAfterBreak="0">
    <w:nsid w:val="008C2FFE"/>
    <w:multiLevelType w:val="multilevel"/>
    <w:tmpl w:val="BBB4692E"/>
    <w:name w:val="WW8Num10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00AD081B"/>
    <w:multiLevelType w:val="multilevel"/>
    <w:tmpl w:val="279261DC"/>
    <w:name w:val="WW8Num1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28B4B7B"/>
    <w:multiLevelType w:val="multilevel"/>
    <w:tmpl w:val="F46A1FA0"/>
    <w:name w:val="WW8Num11622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2912C32"/>
    <w:multiLevelType w:val="multilevel"/>
    <w:tmpl w:val="938ABDF8"/>
    <w:name w:val="WW8Num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74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2DC60D3"/>
    <w:multiLevelType w:val="singleLevel"/>
    <w:tmpl w:val="6226AC86"/>
    <w:name w:val="WW8Num66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 w15:restartNumberingAfterBreak="0">
    <w:nsid w:val="0C392742"/>
    <w:multiLevelType w:val="hybridMultilevel"/>
    <w:tmpl w:val="C5D4F60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7" w15:restartNumberingAfterBreak="0">
    <w:nsid w:val="13D57CA3"/>
    <w:multiLevelType w:val="hybridMultilevel"/>
    <w:tmpl w:val="7AD609F8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79" w15:restartNumberingAfterBreak="0">
    <w:nsid w:val="1BAF3208"/>
    <w:multiLevelType w:val="multilevel"/>
    <w:tmpl w:val="D76858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4F878A8"/>
    <w:multiLevelType w:val="hybridMultilevel"/>
    <w:tmpl w:val="2AA6A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ABE715C"/>
    <w:multiLevelType w:val="singleLevel"/>
    <w:tmpl w:val="ABBCFB18"/>
    <w:name w:val="WW8Num1722222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2" w15:restartNumberingAfterBreak="0">
    <w:nsid w:val="2AD035BD"/>
    <w:multiLevelType w:val="hybridMultilevel"/>
    <w:tmpl w:val="BC0CCA66"/>
    <w:lvl w:ilvl="0" w:tplc="2B302D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01A11C9"/>
    <w:multiLevelType w:val="multilevel"/>
    <w:tmpl w:val="8BFCD3A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4" w15:restartNumberingAfterBreak="0">
    <w:nsid w:val="3FFF6A83"/>
    <w:multiLevelType w:val="multilevel"/>
    <w:tmpl w:val="7F3CBE48"/>
    <w:name w:val="WW8Num67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 w15:restartNumberingAfterBreak="0">
    <w:nsid w:val="40D01D34"/>
    <w:multiLevelType w:val="multilevel"/>
    <w:tmpl w:val="2B0279DE"/>
    <w:name w:val="WW8Num342"/>
    <w:lvl w:ilvl="0">
      <w:start w:val="1"/>
      <w:numFmt w:val="decimal"/>
      <w:lvlText w:val="%1."/>
      <w:lvlJc w:val="left"/>
      <w:pPr>
        <w:tabs>
          <w:tab w:val="num" w:pos="2009"/>
        </w:tabs>
        <w:ind w:left="2009" w:hanging="360"/>
      </w:pPr>
    </w:lvl>
    <w:lvl w:ilvl="1">
      <w:start w:val="1"/>
      <w:numFmt w:val="decimal"/>
      <w:lvlText w:val="%2."/>
      <w:lvlJc w:val="left"/>
      <w:pPr>
        <w:tabs>
          <w:tab w:val="num" w:pos="2729"/>
        </w:tabs>
        <w:ind w:left="2729" w:hanging="360"/>
      </w:pPr>
    </w:lvl>
    <w:lvl w:ilvl="2">
      <w:start w:val="1"/>
      <w:numFmt w:val="lowerRoman"/>
      <w:lvlText w:val="%3."/>
      <w:lvlJc w:val="right"/>
      <w:pPr>
        <w:tabs>
          <w:tab w:val="num" w:pos="3449"/>
        </w:tabs>
        <w:ind w:left="3449" w:hanging="180"/>
      </w:pPr>
    </w:lvl>
    <w:lvl w:ilvl="3">
      <w:start w:val="1"/>
      <w:numFmt w:val="decimal"/>
      <w:lvlText w:val="%4."/>
      <w:lvlJc w:val="left"/>
      <w:pPr>
        <w:tabs>
          <w:tab w:val="num" w:pos="4169"/>
        </w:tabs>
        <w:ind w:left="4169" w:hanging="360"/>
      </w:pPr>
    </w:lvl>
    <w:lvl w:ilvl="4">
      <w:start w:val="1"/>
      <w:numFmt w:val="lowerLetter"/>
      <w:lvlText w:val="%5."/>
      <w:lvlJc w:val="left"/>
      <w:pPr>
        <w:tabs>
          <w:tab w:val="num" w:pos="4889"/>
        </w:tabs>
        <w:ind w:left="4889" w:hanging="360"/>
      </w:pPr>
    </w:lvl>
    <w:lvl w:ilvl="5">
      <w:start w:val="1"/>
      <w:numFmt w:val="lowerRoman"/>
      <w:lvlText w:val="%6."/>
      <w:lvlJc w:val="right"/>
      <w:pPr>
        <w:tabs>
          <w:tab w:val="num" w:pos="5609"/>
        </w:tabs>
        <w:ind w:left="5609" w:hanging="180"/>
      </w:pPr>
    </w:lvl>
    <w:lvl w:ilvl="6">
      <w:start w:val="1"/>
      <w:numFmt w:val="decimal"/>
      <w:lvlText w:val="%7."/>
      <w:lvlJc w:val="left"/>
      <w:pPr>
        <w:tabs>
          <w:tab w:val="num" w:pos="6329"/>
        </w:tabs>
        <w:ind w:left="6329" w:hanging="360"/>
      </w:pPr>
    </w:lvl>
    <w:lvl w:ilvl="7">
      <w:start w:val="1"/>
      <w:numFmt w:val="lowerLetter"/>
      <w:lvlText w:val="%8."/>
      <w:lvlJc w:val="left"/>
      <w:pPr>
        <w:tabs>
          <w:tab w:val="num" w:pos="7049"/>
        </w:tabs>
        <w:ind w:left="7049" w:hanging="360"/>
      </w:pPr>
    </w:lvl>
    <w:lvl w:ilvl="8">
      <w:start w:val="1"/>
      <w:numFmt w:val="lowerRoman"/>
      <w:lvlText w:val="%9."/>
      <w:lvlJc w:val="right"/>
      <w:pPr>
        <w:tabs>
          <w:tab w:val="num" w:pos="7769"/>
        </w:tabs>
        <w:ind w:left="7769" w:hanging="180"/>
      </w:pPr>
    </w:lvl>
  </w:abstractNum>
  <w:abstractNum w:abstractNumId="86" w15:restartNumberingAfterBreak="0">
    <w:nsid w:val="40F71617"/>
    <w:multiLevelType w:val="hybridMultilevel"/>
    <w:tmpl w:val="80967BFC"/>
    <w:lvl w:ilvl="0" w:tplc="A778424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7" w15:restartNumberingAfterBreak="0">
    <w:nsid w:val="49243B3E"/>
    <w:multiLevelType w:val="hybridMultilevel"/>
    <w:tmpl w:val="FEB89C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49766F19"/>
    <w:multiLevelType w:val="hybridMultilevel"/>
    <w:tmpl w:val="5E100CBE"/>
    <w:lvl w:ilvl="0" w:tplc="0FF0D3CA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C70327B"/>
    <w:multiLevelType w:val="hybridMultilevel"/>
    <w:tmpl w:val="987C7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EDC0402"/>
    <w:multiLevelType w:val="multilevel"/>
    <w:tmpl w:val="F86A9D2C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FED6C2A"/>
    <w:multiLevelType w:val="hybridMultilevel"/>
    <w:tmpl w:val="AB102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30A7F93"/>
    <w:multiLevelType w:val="multilevel"/>
    <w:tmpl w:val="9EFE0876"/>
    <w:name w:val="WW8Num6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3" w15:restartNumberingAfterBreak="0">
    <w:nsid w:val="534E1F6A"/>
    <w:multiLevelType w:val="hybridMultilevel"/>
    <w:tmpl w:val="DB665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5196F99"/>
    <w:multiLevelType w:val="hybridMultilevel"/>
    <w:tmpl w:val="184680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5A5D7279"/>
    <w:multiLevelType w:val="multilevel"/>
    <w:tmpl w:val="A86808A6"/>
    <w:name w:val="WW8Num1092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96" w15:restartNumberingAfterBreak="0">
    <w:nsid w:val="5B8A1561"/>
    <w:multiLevelType w:val="hybridMultilevel"/>
    <w:tmpl w:val="AEE0488E"/>
    <w:lvl w:ilvl="0" w:tplc="87AA06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D8805B9"/>
    <w:multiLevelType w:val="hybridMultilevel"/>
    <w:tmpl w:val="6020FF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1CD5389"/>
    <w:multiLevelType w:val="multilevel"/>
    <w:tmpl w:val="EAF664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9" w15:restartNumberingAfterBreak="0">
    <w:nsid w:val="6AF75080"/>
    <w:multiLevelType w:val="hybridMultilevel"/>
    <w:tmpl w:val="19122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8C3974"/>
    <w:multiLevelType w:val="hybridMultilevel"/>
    <w:tmpl w:val="AA143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7AA067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D7A314B"/>
    <w:multiLevelType w:val="singleLevel"/>
    <w:tmpl w:val="B83412DC"/>
    <w:name w:val="WW8Num66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2" w15:restartNumberingAfterBreak="0">
    <w:nsid w:val="6E370F6E"/>
    <w:multiLevelType w:val="singleLevel"/>
    <w:tmpl w:val="019064B4"/>
    <w:name w:val="WW8Num66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3" w15:restartNumberingAfterBreak="0">
    <w:nsid w:val="6E3835EC"/>
    <w:multiLevelType w:val="multilevel"/>
    <w:tmpl w:val="73E6E39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4" w15:restartNumberingAfterBreak="0">
    <w:nsid w:val="6FAC7B76"/>
    <w:multiLevelType w:val="multilevel"/>
    <w:tmpl w:val="476083FA"/>
    <w:name w:val="WW8Num109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05" w15:restartNumberingAfterBreak="0">
    <w:nsid w:val="6FF3109D"/>
    <w:multiLevelType w:val="multilevel"/>
    <w:tmpl w:val="9E9C6F58"/>
    <w:name w:val="WW8Num11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6" w15:restartNumberingAfterBreak="0">
    <w:nsid w:val="70AE0A95"/>
    <w:multiLevelType w:val="hybridMultilevel"/>
    <w:tmpl w:val="5394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8CB5167"/>
    <w:multiLevelType w:val="multilevel"/>
    <w:tmpl w:val="B4686838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)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8" w15:restartNumberingAfterBreak="0">
    <w:nsid w:val="7D933FAC"/>
    <w:multiLevelType w:val="multilevel"/>
    <w:tmpl w:val="B52CE69A"/>
    <w:name w:val="WW8Num3422"/>
    <w:lvl w:ilvl="0">
      <w:start w:val="4"/>
      <w:numFmt w:val="decimal"/>
      <w:lvlText w:val="%1.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32718">
    <w:abstractNumId w:val="79"/>
  </w:num>
  <w:num w:numId="2" w16cid:durableId="1779787025">
    <w:abstractNumId w:val="90"/>
  </w:num>
  <w:num w:numId="3" w16cid:durableId="762843387">
    <w:abstractNumId w:val="103"/>
  </w:num>
  <w:num w:numId="4" w16cid:durableId="1062947795">
    <w:abstractNumId w:val="74"/>
  </w:num>
  <w:num w:numId="5" w16cid:durableId="1428890558">
    <w:abstractNumId w:val="1"/>
  </w:num>
  <w:num w:numId="6" w16cid:durableId="1962371385">
    <w:abstractNumId w:val="9"/>
  </w:num>
  <w:num w:numId="7" w16cid:durableId="1413356704">
    <w:abstractNumId w:val="94"/>
  </w:num>
  <w:num w:numId="8" w16cid:durableId="565846515">
    <w:abstractNumId w:val="87"/>
  </w:num>
  <w:num w:numId="9" w16cid:durableId="827986689">
    <w:abstractNumId w:val="78"/>
  </w:num>
  <w:num w:numId="10" w16cid:durableId="92409158">
    <w:abstractNumId w:val="98"/>
  </w:num>
  <w:num w:numId="11" w16cid:durableId="1740131281">
    <w:abstractNumId w:val="86"/>
  </w:num>
  <w:num w:numId="12" w16cid:durableId="1738043200">
    <w:abstractNumId w:val="76"/>
  </w:num>
  <w:num w:numId="13" w16cid:durableId="391390008">
    <w:abstractNumId w:val="97"/>
  </w:num>
  <w:num w:numId="14" w16cid:durableId="1547795897">
    <w:abstractNumId w:val="99"/>
  </w:num>
  <w:num w:numId="15" w16cid:durableId="1960188074">
    <w:abstractNumId w:val="82"/>
  </w:num>
  <w:num w:numId="16" w16cid:durableId="1557741027">
    <w:abstractNumId w:val="91"/>
  </w:num>
  <w:num w:numId="17" w16cid:durableId="860515477">
    <w:abstractNumId w:val="83"/>
  </w:num>
  <w:num w:numId="18" w16cid:durableId="1589079144">
    <w:abstractNumId w:val="107"/>
  </w:num>
  <w:num w:numId="19" w16cid:durableId="1864709032">
    <w:abstractNumId w:val="100"/>
  </w:num>
  <w:num w:numId="20" w16cid:durableId="2109033319">
    <w:abstractNumId w:val="88"/>
  </w:num>
  <w:num w:numId="21" w16cid:durableId="1866944069">
    <w:abstractNumId w:val="96"/>
  </w:num>
  <w:num w:numId="22" w16cid:durableId="792939217">
    <w:abstractNumId w:val="80"/>
  </w:num>
  <w:num w:numId="23" w16cid:durableId="610357603">
    <w:abstractNumId w:val="93"/>
  </w:num>
  <w:num w:numId="24" w16cid:durableId="129374914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6654578">
    <w:abstractNumId w:val="106"/>
  </w:num>
  <w:num w:numId="26" w16cid:durableId="1777363550">
    <w:abstractNumId w:val="8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94"/>
    <w:rsid w:val="0000141C"/>
    <w:rsid w:val="00010768"/>
    <w:rsid w:val="000107B5"/>
    <w:rsid w:val="0001387A"/>
    <w:rsid w:val="00025EE0"/>
    <w:rsid w:val="00032961"/>
    <w:rsid w:val="000421CA"/>
    <w:rsid w:val="0004704C"/>
    <w:rsid w:val="00054CED"/>
    <w:rsid w:val="00057340"/>
    <w:rsid w:val="00066B9B"/>
    <w:rsid w:val="0006780F"/>
    <w:rsid w:val="00070D2C"/>
    <w:rsid w:val="00071F08"/>
    <w:rsid w:val="000749E0"/>
    <w:rsid w:val="0007562D"/>
    <w:rsid w:val="00076157"/>
    <w:rsid w:val="00076E24"/>
    <w:rsid w:val="00077382"/>
    <w:rsid w:val="0008007B"/>
    <w:rsid w:val="000816BE"/>
    <w:rsid w:val="0008232A"/>
    <w:rsid w:val="00082C0F"/>
    <w:rsid w:val="000842A6"/>
    <w:rsid w:val="00085139"/>
    <w:rsid w:val="00093EF1"/>
    <w:rsid w:val="00097CD2"/>
    <w:rsid w:val="000A4B76"/>
    <w:rsid w:val="000B3C1F"/>
    <w:rsid w:val="000B6958"/>
    <w:rsid w:val="000C4A98"/>
    <w:rsid w:val="000C512C"/>
    <w:rsid w:val="000C68EA"/>
    <w:rsid w:val="000D09E4"/>
    <w:rsid w:val="000D7BE7"/>
    <w:rsid w:val="000E0A9F"/>
    <w:rsid w:val="000E127B"/>
    <w:rsid w:val="000F1E40"/>
    <w:rsid w:val="000F511A"/>
    <w:rsid w:val="000F6223"/>
    <w:rsid w:val="0010163E"/>
    <w:rsid w:val="00101A0D"/>
    <w:rsid w:val="00107276"/>
    <w:rsid w:val="00110A3F"/>
    <w:rsid w:val="0011152F"/>
    <w:rsid w:val="0011246B"/>
    <w:rsid w:val="00113FAC"/>
    <w:rsid w:val="00125E84"/>
    <w:rsid w:val="001342A3"/>
    <w:rsid w:val="00137B91"/>
    <w:rsid w:val="00140683"/>
    <w:rsid w:val="00145D98"/>
    <w:rsid w:val="00147A4D"/>
    <w:rsid w:val="00153C6D"/>
    <w:rsid w:val="00155DD6"/>
    <w:rsid w:val="00157891"/>
    <w:rsid w:val="00163456"/>
    <w:rsid w:val="00163D69"/>
    <w:rsid w:val="00164036"/>
    <w:rsid w:val="00166A99"/>
    <w:rsid w:val="00173F29"/>
    <w:rsid w:val="00176CDA"/>
    <w:rsid w:val="00182FA5"/>
    <w:rsid w:val="00196EE8"/>
    <w:rsid w:val="001976D6"/>
    <w:rsid w:val="001A06E6"/>
    <w:rsid w:val="001A1015"/>
    <w:rsid w:val="001B02A3"/>
    <w:rsid w:val="001B139E"/>
    <w:rsid w:val="001B46BB"/>
    <w:rsid w:val="001B64E0"/>
    <w:rsid w:val="001D5C46"/>
    <w:rsid w:val="001D7ED9"/>
    <w:rsid w:val="001E0755"/>
    <w:rsid w:val="001E3627"/>
    <w:rsid w:val="00202969"/>
    <w:rsid w:val="00205891"/>
    <w:rsid w:val="00211A8D"/>
    <w:rsid w:val="0022552A"/>
    <w:rsid w:val="00225ED0"/>
    <w:rsid w:val="0022776C"/>
    <w:rsid w:val="0023318F"/>
    <w:rsid w:val="002365EA"/>
    <w:rsid w:val="002549BB"/>
    <w:rsid w:val="002564A1"/>
    <w:rsid w:val="00257497"/>
    <w:rsid w:val="0026163C"/>
    <w:rsid w:val="00261A50"/>
    <w:rsid w:val="00262C9E"/>
    <w:rsid w:val="00270B80"/>
    <w:rsid w:val="0027347D"/>
    <w:rsid w:val="00276D4E"/>
    <w:rsid w:val="00292813"/>
    <w:rsid w:val="00297514"/>
    <w:rsid w:val="00297665"/>
    <w:rsid w:val="00297D54"/>
    <w:rsid w:val="002A1B77"/>
    <w:rsid w:val="002C1FA1"/>
    <w:rsid w:val="002C7B9C"/>
    <w:rsid w:val="002D12C5"/>
    <w:rsid w:val="002D221C"/>
    <w:rsid w:val="002D3AAC"/>
    <w:rsid w:val="002D79D6"/>
    <w:rsid w:val="002E1873"/>
    <w:rsid w:val="002F49E5"/>
    <w:rsid w:val="00306CEE"/>
    <w:rsid w:val="00315237"/>
    <w:rsid w:val="003220FC"/>
    <w:rsid w:val="00340402"/>
    <w:rsid w:val="0034078F"/>
    <w:rsid w:val="003434FE"/>
    <w:rsid w:val="0034430E"/>
    <w:rsid w:val="0034515E"/>
    <w:rsid w:val="003457B7"/>
    <w:rsid w:val="00345E06"/>
    <w:rsid w:val="00347BBB"/>
    <w:rsid w:val="00355D20"/>
    <w:rsid w:val="00360E19"/>
    <w:rsid w:val="003662EA"/>
    <w:rsid w:val="003739E6"/>
    <w:rsid w:val="00373FF1"/>
    <w:rsid w:val="00381251"/>
    <w:rsid w:val="003915BE"/>
    <w:rsid w:val="00392538"/>
    <w:rsid w:val="003A0846"/>
    <w:rsid w:val="003B074B"/>
    <w:rsid w:val="003B12F7"/>
    <w:rsid w:val="003B23EB"/>
    <w:rsid w:val="003B458A"/>
    <w:rsid w:val="003C186A"/>
    <w:rsid w:val="003C4234"/>
    <w:rsid w:val="003C43F2"/>
    <w:rsid w:val="003D4095"/>
    <w:rsid w:val="003E104A"/>
    <w:rsid w:val="003E1F8E"/>
    <w:rsid w:val="003E40E0"/>
    <w:rsid w:val="003E7FE1"/>
    <w:rsid w:val="00404BA5"/>
    <w:rsid w:val="004079DE"/>
    <w:rsid w:val="00433BAD"/>
    <w:rsid w:val="00434C0C"/>
    <w:rsid w:val="00435B77"/>
    <w:rsid w:val="00442104"/>
    <w:rsid w:val="00445CC3"/>
    <w:rsid w:val="004460D1"/>
    <w:rsid w:val="00447461"/>
    <w:rsid w:val="00450C18"/>
    <w:rsid w:val="00450C56"/>
    <w:rsid w:val="004513D2"/>
    <w:rsid w:val="0045206C"/>
    <w:rsid w:val="00452346"/>
    <w:rsid w:val="0045250B"/>
    <w:rsid w:val="00453AE9"/>
    <w:rsid w:val="0045597F"/>
    <w:rsid w:val="00462056"/>
    <w:rsid w:val="00464F7E"/>
    <w:rsid w:val="00471ED4"/>
    <w:rsid w:val="00475048"/>
    <w:rsid w:val="00481245"/>
    <w:rsid w:val="00482452"/>
    <w:rsid w:val="0048584E"/>
    <w:rsid w:val="00486109"/>
    <w:rsid w:val="00487C24"/>
    <w:rsid w:val="00487E28"/>
    <w:rsid w:val="00493AB8"/>
    <w:rsid w:val="00495504"/>
    <w:rsid w:val="004A671F"/>
    <w:rsid w:val="004A787B"/>
    <w:rsid w:val="004B769B"/>
    <w:rsid w:val="004C23B8"/>
    <w:rsid w:val="004D1808"/>
    <w:rsid w:val="004D31BA"/>
    <w:rsid w:val="004E4966"/>
    <w:rsid w:val="004F7828"/>
    <w:rsid w:val="00503E79"/>
    <w:rsid w:val="005062B8"/>
    <w:rsid w:val="0051199B"/>
    <w:rsid w:val="005167E4"/>
    <w:rsid w:val="0051708A"/>
    <w:rsid w:val="0052403B"/>
    <w:rsid w:val="005277FC"/>
    <w:rsid w:val="005320EA"/>
    <w:rsid w:val="00542BDB"/>
    <w:rsid w:val="00553F0A"/>
    <w:rsid w:val="0055659F"/>
    <w:rsid w:val="0055785E"/>
    <w:rsid w:val="005636A2"/>
    <w:rsid w:val="00573562"/>
    <w:rsid w:val="005759A9"/>
    <w:rsid w:val="00577CC1"/>
    <w:rsid w:val="0058248C"/>
    <w:rsid w:val="005901AE"/>
    <w:rsid w:val="00591528"/>
    <w:rsid w:val="00593BCC"/>
    <w:rsid w:val="005941EB"/>
    <w:rsid w:val="00596398"/>
    <w:rsid w:val="005A03B7"/>
    <w:rsid w:val="005A2690"/>
    <w:rsid w:val="005A4A62"/>
    <w:rsid w:val="005A72E8"/>
    <w:rsid w:val="005A77C2"/>
    <w:rsid w:val="005B27E8"/>
    <w:rsid w:val="005B36E9"/>
    <w:rsid w:val="005B59CF"/>
    <w:rsid w:val="005B6E29"/>
    <w:rsid w:val="005D651C"/>
    <w:rsid w:val="005E4C20"/>
    <w:rsid w:val="005E626F"/>
    <w:rsid w:val="005F1059"/>
    <w:rsid w:val="00604BC8"/>
    <w:rsid w:val="00607F59"/>
    <w:rsid w:val="0061060F"/>
    <w:rsid w:val="006169BF"/>
    <w:rsid w:val="0062005E"/>
    <w:rsid w:val="006201AD"/>
    <w:rsid w:val="006260C5"/>
    <w:rsid w:val="006318AE"/>
    <w:rsid w:val="00635242"/>
    <w:rsid w:val="006379F4"/>
    <w:rsid w:val="00651B8A"/>
    <w:rsid w:val="006569BC"/>
    <w:rsid w:val="00664A8B"/>
    <w:rsid w:val="00667D2F"/>
    <w:rsid w:val="00684239"/>
    <w:rsid w:val="0068451D"/>
    <w:rsid w:val="00685A13"/>
    <w:rsid w:val="006868E5"/>
    <w:rsid w:val="00691E78"/>
    <w:rsid w:val="00691ECC"/>
    <w:rsid w:val="0069626F"/>
    <w:rsid w:val="006979DA"/>
    <w:rsid w:val="006A6EB1"/>
    <w:rsid w:val="006A74F3"/>
    <w:rsid w:val="006B5024"/>
    <w:rsid w:val="006C4653"/>
    <w:rsid w:val="006C5A39"/>
    <w:rsid w:val="006D0AD1"/>
    <w:rsid w:val="006D3C46"/>
    <w:rsid w:val="006D47C0"/>
    <w:rsid w:val="006E2F67"/>
    <w:rsid w:val="006E5824"/>
    <w:rsid w:val="006E5D9E"/>
    <w:rsid w:val="006F544C"/>
    <w:rsid w:val="00704D13"/>
    <w:rsid w:val="00705368"/>
    <w:rsid w:val="007135DA"/>
    <w:rsid w:val="00714656"/>
    <w:rsid w:val="00714EF1"/>
    <w:rsid w:val="00715BC8"/>
    <w:rsid w:val="00720F80"/>
    <w:rsid w:val="00721954"/>
    <w:rsid w:val="00723671"/>
    <w:rsid w:val="00723B9E"/>
    <w:rsid w:val="00735E7C"/>
    <w:rsid w:val="007369B2"/>
    <w:rsid w:val="0074159B"/>
    <w:rsid w:val="00745030"/>
    <w:rsid w:val="00747494"/>
    <w:rsid w:val="0075188F"/>
    <w:rsid w:val="00752A50"/>
    <w:rsid w:val="00752AC0"/>
    <w:rsid w:val="00775678"/>
    <w:rsid w:val="00782678"/>
    <w:rsid w:val="007838A0"/>
    <w:rsid w:val="00787E1B"/>
    <w:rsid w:val="007A49A0"/>
    <w:rsid w:val="007B5168"/>
    <w:rsid w:val="007B697D"/>
    <w:rsid w:val="007B6FB0"/>
    <w:rsid w:val="007B7239"/>
    <w:rsid w:val="007B73A6"/>
    <w:rsid w:val="007C0BA7"/>
    <w:rsid w:val="007C2735"/>
    <w:rsid w:val="007D1007"/>
    <w:rsid w:val="007D29BE"/>
    <w:rsid w:val="007D7D87"/>
    <w:rsid w:val="007E02E9"/>
    <w:rsid w:val="007E34BF"/>
    <w:rsid w:val="007E7242"/>
    <w:rsid w:val="008054ED"/>
    <w:rsid w:val="00811804"/>
    <w:rsid w:val="00812DE8"/>
    <w:rsid w:val="00814429"/>
    <w:rsid w:val="00816DCB"/>
    <w:rsid w:val="008200FB"/>
    <w:rsid w:val="008268BF"/>
    <w:rsid w:val="008319E2"/>
    <w:rsid w:val="008419D8"/>
    <w:rsid w:val="00843307"/>
    <w:rsid w:val="00843708"/>
    <w:rsid w:val="00843959"/>
    <w:rsid w:val="00843C70"/>
    <w:rsid w:val="00846633"/>
    <w:rsid w:val="00847F5D"/>
    <w:rsid w:val="00850A7E"/>
    <w:rsid w:val="0085383C"/>
    <w:rsid w:val="008723C1"/>
    <w:rsid w:val="008A11EA"/>
    <w:rsid w:val="008A2415"/>
    <w:rsid w:val="008A3621"/>
    <w:rsid w:val="008A6D0B"/>
    <w:rsid w:val="008B4551"/>
    <w:rsid w:val="008B66F7"/>
    <w:rsid w:val="008B6733"/>
    <w:rsid w:val="008C0D35"/>
    <w:rsid w:val="008C606D"/>
    <w:rsid w:val="008C7910"/>
    <w:rsid w:val="008C7F94"/>
    <w:rsid w:val="008D4C1D"/>
    <w:rsid w:val="008E4C51"/>
    <w:rsid w:val="008E6388"/>
    <w:rsid w:val="008F242D"/>
    <w:rsid w:val="008F674B"/>
    <w:rsid w:val="00904554"/>
    <w:rsid w:val="00904ABC"/>
    <w:rsid w:val="00907B7D"/>
    <w:rsid w:val="0091235C"/>
    <w:rsid w:val="00912A4B"/>
    <w:rsid w:val="0091585C"/>
    <w:rsid w:val="00925BB9"/>
    <w:rsid w:val="00936D1D"/>
    <w:rsid w:val="00944809"/>
    <w:rsid w:val="00953127"/>
    <w:rsid w:val="009555D3"/>
    <w:rsid w:val="00956316"/>
    <w:rsid w:val="00956693"/>
    <w:rsid w:val="0096031F"/>
    <w:rsid w:val="00962E5E"/>
    <w:rsid w:val="00970B47"/>
    <w:rsid w:val="009756E8"/>
    <w:rsid w:val="009765C8"/>
    <w:rsid w:val="00976F29"/>
    <w:rsid w:val="0098146B"/>
    <w:rsid w:val="00990688"/>
    <w:rsid w:val="00991087"/>
    <w:rsid w:val="00992E4E"/>
    <w:rsid w:val="00996885"/>
    <w:rsid w:val="009A17C6"/>
    <w:rsid w:val="009A31F3"/>
    <w:rsid w:val="009A365E"/>
    <w:rsid w:val="009B2523"/>
    <w:rsid w:val="009B39C7"/>
    <w:rsid w:val="009B4E84"/>
    <w:rsid w:val="009B6458"/>
    <w:rsid w:val="009C68EB"/>
    <w:rsid w:val="009D60AC"/>
    <w:rsid w:val="009D651F"/>
    <w:rsid w:val="009E1929"/>
    <w:rsid w:val="009E5A4D"/>
    <w:rsid w:val="009E6508"/>
    <w:rsid w:val="00A04CBE"/>
    <w:rsid w:val="00A06F1E"/>
    <w:rsid w:val="00A07702"/>
    <w:rsid w:val="00A32EBD"/>
    <w:rsid w:val="00A35234"/>
    <w:rsid w:val="00A4437E"/>
    <w:rsid w:val="00A46091"/>
    <w:rsid w:val="00A500F2"/>
    <w:rsid w:val="00A558BA"/>
    <w:rsid w:val="00A56E85"/>
    <w:rsid w:val="00A611F2"/>
    <w:rsid w:val="00A62CF8"/>
    <w:rsid w:val="00A64273"/>
    <w:rsid w:val="00A65BDE"/>
    <w:rsid w:val="00A8558E"/>
    <w:rsid w:val="00A8605F"/>
    <w:rsid w:val="00A871FC"/>
    <w:rsid w:val="00AA03DE"/>
    <w:rsid w:val="00AA1D43"/>
    <w:rsid w:val="00AA27EA"/>
    <w:rsid w:val="00AA5448"/>
    <w:rsid w:val="00AB3D4B"/>
    <w:rsid w:val="00AC019D"/>
    <w:rsid w:val="00AC10D9"/>
    <w:rsid w:val="00AC7B32"/>
    <w:rsid w:val="00AD05B9"/>
    <w:rsid w:val="00AD42C9"/>
    <w:rsid w:val="00AE2491"/>
    <w:rsid w:val="00AE73BE"/>
    <w:rsid w:val="00AE7981"/>
    <w:rsid w:val="00AF3845"/>
    <w:rsid w:val="00AF7179"/>
    <w:rsid w:val="00B07ACA"/>
    <w:rsid w:val="00B14DE6"/>
    <w:rsid w:val="00B22B1F"/>
    <w:rsid w:val="00B22DDE"/>
    <w:rsid w:val="00B315A8"/>
    <w:rsid w:val="00B4752A"/>
    <w:rsid w:val="00B477BC"/>
    <w:rsid w:val="00B510FF"/>
    <w:rsid w:val="00B552CD"/>
    <w:rsid w:val="00B63D33"/>
    <w:rsid w:val="00B64A1D"/>
    <w:rsid w:val="00B670FF"/>
    <w:rsid w:val="00B71C9E"/>
    <w:rsid w:val="00B775E7"/>
    <w:rsid w:val="00B8101A"/>
    <w:rsid w:val="00B8223E"/>
    <w:rsid w:val="00B838C7"/>
    <w:rsid w:val="00B85E2E"/>
    <w:rsid w:val="00B905D1"/>
    <w:rsid w:val="00BA2CC2"/>
    <w:rsid w:val="00BA3C1B"/>
    <w:rsid w:val="00BA3F65"/>
    <w:rsid w:val="00BA4FBC"/>
    <w:rsid w:val="00BA7716"/>
    <w:rsid w:val="00BB2222"/>
    <w:rsid w:val="00BB37DA"/>
    <w:rsid w:val="00BB3E14"/>
    <w:rsid w:val="00BB7476"/>
    <w:rsid w:val="00BC1C65"/>
    <w:rsid w:val="00BC71B5"/>
    <w:rsid w:val="00BD5AD1"/>
    <w:rsid w:val="00BD6AFF"/>
    <w:rsid w:val="00BE178B"/>
    <w:rsid w:val="00BE6433"/>
    <w:rsid w:val="00BE77F2"/>
    <w:rsid w:val="00BF2CA0"/>
    <w:rsid w:val="00C10EC0"/>
    <w:rsid w:val="00C126FA"/>
    <w:rsid w:val="00C144D7"/>
    <w:rsid w:val="00C14A52"/>
    <w:rsid w:val="00C210F7"/>
    <w:rsid w:val="00C43ECF"/>
    <w:rsid w:val="00C51173"/>
    <w:rsid w:val="00C74B76"/>
    <w:rsid w:val="00C801D6"/>
    <w:rsid w:val="00C8080A"/>
    <w:rsid w:val="00C85A18"/>
    <w:rsid w:val="00C9665D"/>
    <w:rsid w:val="00CA13BB"/>
    <w:rsid w:val="00CA1AFB"/>
    <w:rsid w:val="00CA46D0"/>
    <w:rsid w:val="00CA552F"/>
    <w:rsid w:val="00CB1489"/>
    <w:rsid w:val="00CB3071"/>
    <w:rsid w:val="00CC02AB"/>
    <w:rsid w:val="00CD60F1"/>
    <w:rsid w:val="00CE172B"/>
    <w:rsid w:val="00CE1E43"/>
    <w:rsid w:val="00CE2D92"/>
    <w:rsid w:val="00CE32FE"/>
    <w:rsid w:val="00CF5B66"/>
    <w:rsid w:val="00CF7E19"/>
    <w:rsid w:val="00D02DB0"/>
    <w:rsid w:val="00D063B5"/>
    <w:rsid w:val="00D114C6"/>
    <w:rsid w:val="00D12174"/>
    <w:rsid w:val="00D1257C"/>
    <w:rsid w:val="00D134D3"/>
    <w:rsid w:val="00D148EB"/>
    <w:rsid w:val="00D20ADB"/>
    <w:rsid w:val="00D2448A"/>
    <w:rsid w:val="00D25992"/>
    <w:rsid w:val="00D25A18"/>
    <w:rsid w:val="00D37A43"/>
    <w:rsid w:val="00D37B50"/>
    <w:rsid w:val="00D468F3"/>
    <w:rsid w:val="00D475FB"/>
    <w:rsid w:val="00D50E35"/>
    <w:rsid w:val="00D546B8"/>
    <w:rsid w:val="00D5562F"/>
    <w:rsid w:val="00D634AA"/>
    <w:rsid w:val="00D8056A"/>
    <w:rsid w:val="00D858A6"/>
    <w:rsid w:val="00D906A1"/>
    <w:rsid w:val="00D95396"/>
    <w:rsid w:val="00DA38FD"/>
    <w:rsid w:val="00DA5261"/>
    <w:rsid w:val="00DA75EE"/>
    <w:rsid w:val="00DB3AEA"/>
    <w:rsid w:val="00DB55D7"/>
    <w:rsid w:val="00DB7354"/>
    <w:rsid w:val="00DC0D1A"/>
    <w:rsid w:val="00DC2C8C"/>
    <w:rsid w:val="00DD25BA"/>
    <w:rsid w:val="00DD3836"/>
    <w:rsid w:val="00DD3F24"/>
    <w:rsid w:val="00DD6E8C"/>
    <w:rsid w:val="00E15C92"/>
    <w:rsid w:val="00E25870"/>
    <w:rsid w:val="00E26998"/>
    <w:rsid w:val="00E414B3"/>
    <w:rsid w:val="00E42474"/>
    <w:rsid w:val="00E45A24"/>
    <w:rsid w:val="00E55DA2"/>
    <w:rsid w:val="00E56A71"/>
    <w:rsid w:val="00E632B3"/>
    <w:rsid w:val="00E642C4"/>
    <w:rsid w:val="00E70C93"/>
    <w:rsid w:val="00E73E5B"/>
    <w:rsid w:val="00E74F0F"/>
    <w:rsid w:val="00E82498"/>
    <w:rsid w:val="00E83A9D"/>
    <w:rsid w:val="00E90208"/>
    <w:rsid w:val="00E93297"/>
    <w:rsid w:val="00EB0D30"/>
    <w:rsid w:val="00EB5B30"/>
    <w:rsid w:val="00EC1E86"/>
    <w:rsid w:val="00EC243B"/>
    <w:rsid w:val="00ED52B5"/>
    <w:rsid w:val="00EE1F2D"/>
    <w:rsid w:val="00EE593A"/>
    <w:rsid w:val="00EE7F4D"/>
    <w:rsid w:val="00EF18C7"/>
    <w:rsid w:val="00EF2DF3"/>
    <w:rsid w:val="00EF63D7"/>
    <w:rsid w:val="00F13585"/>
    <w:rsid w:val="00F13CA0"/>
    <w:rsid w:val="00F2158C"/>
    <w:rsid w:val="00F226AC"/>
    <w:rsid w:val="00F27A04"/>
    <w:rsid w:val="00F33BD4"/>
    <w:rsid w:val="00F46329"/>
    <w:rsid w:val="00F57F4F"/>
    <w:rsid w:val="00F62FFA"/>
    <w:rsid w:val="00F73B8C"/>
    <w:rsid w:val="00F82DB7"/>
    <w:rsid w:val="00F87BAC"/>
    <w:rsid w:val="00F9271F"/>
    <w:rsid w:val="00F95C61"/>
    <w:rsid w:val="00FB2494"/>
    <w:rsid w:val="00FB2BCE"/>
    <w:rsid w:val="00FB43F5"/>
    <w:rsid w:val="00FB7BAF"/>
    <w:rsid w:val="00FD153A"/>
    <w:rsid w:val="00FD7F39"/>
    <w:rsid w:val="00FE0F48"/>
    <w:rsid w:val="00FE5847"/>
    <w:rsid w:val="00FE65D1"/>
    <w:rsid w:val="00FF36F1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A967"/>
  <w15:docId w15:val="{872206EE-3413-4643-A042-6D5AB31B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6F7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aliases w:val="D Nagł. 1"/>
    <w:basedOn w:val="Normalny"/>
    <w:next w:val="Normalny"/>
    <w:link w:val="Nagwek1Znak"/>
    <w:qFormat/>
    <w:rsid w:val="008B66F7"/>
    <w:pPr>
      <w:keepNext/>
      <w:ind w:left="7088"/>
      <w:outlineLvl w:val="0"/>
    </w:pPr>
    <w:rPr>
      <w:b/>
      <w:sz w:val="28"/>
    </w:rPr>
  </w:style>
  <w:style w:type="paragraph" w:styleId="Nagwek2">
    <w:name w:val="heading 2"/>
    <w:aliases w:val="D Nagł. 2"/>
    <w:basedOn w:val="Normalny"/>
    <w:next w:val="Normalny"/>
    <w:link w:val="Nagwek2Znak"/>
    <w:qFormat/>
    <w:rsid w:val="008B66F7"/>
    <w:pPr>
      <w:keepNext/>
      <w:ind w:left="6521"/>
      <w:outlineLvl w:val="1"/>
    </w:pPr>
    <w:rPr>
      <w:b/>
      <w:sz w:val="28"/>
    </w:rPr>
  </w:style>
  <w:style w:type="paragraph" w:styleId="Nagwek3">
    <w:name w:val="heading 3"/>
    <w:aliases w:val="D Nagł. 3"/>
    <w:basedOn w:val="Normalny"/>
    <w:next w:val="Normalny"/>
    <w:link w:val="Nagwek3Znak"/>
    <w:uiPriority w:val="9"/>
    <w:qFormat/>
    <w:rsid w:val="008B66F7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aliases w:val="Numerowanie oferta"/>
    <w:basedOn w:val="Normalny"/>
    <w:next w:val="Normalny"/>
    <w:link w:val="Nagwek4Znak"/>
    <w:qFormat/>
    <w:rsid w:val="008B66F7"/>
    <w:pPr>
      <w:keepNext/>
      <w:ind w:left="4253"/>
      <w:outlineLvl w:val="3"/>
    </w:pPr>
    <w:rPr>
      <w:b/>
    </w:rPr>
  </w:style>
  <w:style w:type="paragraph" w:styleId="Nagwek5">
    <w:name w:val="heading 5"/>
    <w:aliases w:val="Oferta"/>
    <w:basedOn w:val="Normalny"/>
    <w:next w:val="Normalny"/>
    <w:link w:val="Nagwek5Znak"/>
    <w:qFormat/>
    <w:rsid w:val="008B66F7"/>
    <w:pPr>
      <w:keepNext/>
      <w:ind w:left="6804"/>
      <w:jc w:val="both"/>
      <w:outlineLvl w:val="4"/>
    </w:pPr>
    <w:rPr>
      <w:rFonts w:ascii="Tahoma" w:hAnsi="Tahoma"/>
      <w:b/>
      <w:sz w:val="20"/>
    </w:rPr>
  </w:style>
  <w:style w:type="paragraph" w:styleId="Nagwek6">
    <w:name w:val="heading 6"/>
    <w:aliases w:val="Punkty a)"/>
    <w:basedOn w:val="Normalny"/>
    <w:next w:val="Normalny"/>
    <w:link w:val="Nagwek6Znak"/>
    <w:qFormat/>
    <w:rsid w:val="008B66F7"/>
    <w:pPr>
      <w:keepNext/>
      <w:jc w:val="center"/>
      <w:outlineLvl w:val="5"/>
    </w:pPr>
    <w:rPr>
      <w:rFonts w:ascii="Tahoma" w:hAnsi="Tahoma"/>
      <w:b/>
      <w:sz w:val="18"/>
    </w:rPr>
  </w:style>
  <w:style w:type="paragraph" w:styleId="Nagwek7">
    <w:name w:val="heading 7"/>
    <w:aliases w:val="D Nagł. 4"/>
    <w:basedOn w:val="Normalny"/>
    <w:next w:val="Normalny"/>
    <w:link w:val="Nagwek7Znak"/>
    <w:qFormat/>
    <w:rsid w:val="008B66F7"/>
    <w:pPr>
      <w:keepNext/>
      <w:jc w:val="center"/>
      <w:outlineLvl w:val="6"/>
    </w:pPr>
    <w:rPr>
      <w:rFonts w:ascii="Arial" w:hAnsi="Arial"/>
      <w:b/>
      <w:snapToGrid w:val="0"/>
      <w:color w:val="000000"/>
      <w:sz w:val="18"/>
    </w:rPr>
  </w:style>
  <w:style w:type="paragraph" w:styleId="Nagwek8">
    <w:name w:val="heading 8"/>
    <w:aliases w:val="D Nagł. 5"/>
    <w:basedOn w:val="Normalny"/>
    <w:next w:val="Normalny"/>
    <w:link w:val="Nagwek8Znak"/>
    <w:qFormat/>
    <w:rsid w:val="008B66F7"/>
    <w:pPr>
      <w:keepNext/>
      <w:jc w:val="center"/>
      <w:outlineLvl w:val="7"/>
    </w:pPr>
    <w:rPr>
      <w:rFonts w:ascii="Tahoma" w:hAnsi="Tahoma"/>
      <w:b/>
      <w:sz w:val="20"/>
    </w:rPr>
  </w:style>
  <w:style w:type="paragraph" w:styleId="Nagwek9">
    <w:name w:val="heading 9"/>
    <w:basedOn w:val="Normalny"/>
    <w:next w:val="Normalny"/>
    <w:link w:val="Nagwek9Znak"/>
    <w:qFormat/>
    <w:rsid w:val="008B66F7"/>
    <w:pPr>
      <w:keepNext/>
      <w:widowControl/>
      <w:tabs>
        <w:tab w:val="num" w:pos="1800"/>
      </w:tabs>
      <w:suppressAutoHyphens w:val="0"/>
      <w:ind w:left="1800" w:hanging="720"/>
      <w:jc w:val="center"/>
      <w:outlineLvl w:val="8"/>
    </w:pPr>
    <w:rPr>
      <w:rFonts w:eastAsia="Times New Roman"/>
      <w:b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B66F7"/>
  </w:style>
  <w:style w:type="character" w:customStyle="1" w:styleId="Domylnaczcionkaakapitu1">
    <w:name w:val="Domyślna czcionka akapitu1"/>
    <w:rsid w:val="008B66F7"/>
  </w:style>
  <w:style w:type="character" w:customStyle="1" w:styleId="WW-Domylnaczcionkaakapitu">
    <w:name w:val="WW-Domyślna czcionka akapitu"/>
    <w:rsid w:val="008B66F7"/>
  </w:style>
  <w:style w:type="character" w:customStyle="1" w:styleId="WW-Absatz-Standardschriftart">
    <w:name w:val="WW-Absatz-Standardschriftart"/>
    <w:rsid w:val="008B66F7"/>
  </w:style>
  <w:style w:type="character" w:customStyle="1" w:styleId="WW-Absatz-Standardschriftart1">
    <w:name w:val="WW-Absatz-Standardschriftart1"/>
    <w:rsid w:val="008B66F7"/>
  </w:style>
  <w:style w:type="character" w:customStyle="1" w:styleId="WW-Absatz-Standardschriftart11">
    <w:name w:val="WW-Absatz-Standardschriftart11"/>
    <w:rsid w:val="008B66F7"/>
  </w:style>
  <w:style w:type="character" w:customStyle="1" w:styleId="WW-Domylnaczcionkaakapitu1">
    <w:name w:val="WW-Domyślna czcionka akapitu1"/>
    <w:rsid w:val="008B66F7"/>
  </w:style>
  <w:style w:type="character" w:customStyle="1" w:styleId="WW-Domylnaczcionkaakapitu11">
    <w:name w:val="WW-Domyślna czcionka akapitu11"/>
    <w:rsid w:val="008B66F7"/>
  </w:style>
  <w:style w:type="character" w:customStyle="1" w:styleId="WW-Absatz-Standardschriftart111">
    <w:name w:val="WW-Absatz-Standardschriftart111"/>
    <w:rsid w:val="008B66F7"/>
  </w:style>
  <w:style w:type="character" w:customStyle="1" w:styleId="WW-Domylnaczcionkaakapitu111">
    <w:name w:val="WW-Domyślna czcionka akapitu111"/>
    <w:rsid w:val="008B66F7"/>
  </w:style>
  <w:style w:type="character" w:customStyle="1" w:styleId="WW-Absatz-Standardschriftart1111">
    <w:name w:val="WW-Absatz-Standardschriftart1111"/>
    <w:rsid w:val="008B66F7"/>
  </w:style>
  <w:style w:type="character" w:customStyle="1" w:styleId="WW-Absatz-Standardschriftart11111">
    <w:name w:val="WW-Absatz-Standardschriftart11111"/>
    <w:rsid w:val="008B66F7"/>
  </w:style>
  <w:style w:type="character" w:customStyle="1" w:styleId="WW-Absatz-Standardschriftart111111">
    <w:name w:val="WW-Absatz-Standardschriftart111111"/>
    <w:rsid w:val="008B66F7"/>
  </w:style>
  <w:style w:type="character" w:customStyle="1" w:styleId="Domylnaczcionkaakapitu2">
    <w:name w:val="Domyślna czcionka akapitu2"/>
    <w:rsid w:val="008B66F7"/>
  </w:style>
  <w:style w:type="character" w:customStyle="1" w:styleId="Znakinumeracji">
    <w:name w:val="Znaki numeracji"/>
    <w:rsid w:val="008B66F7"/>
  </w:style>
  <w:style w:type="paragraph" w:customStyle="1" w:styleId="Nagwek10">
    <w:name w:val="Nagłówek1"/>
    <w:basedOn w:val="Normalny"/>
    <w:next w:val="Tekstpodstawowy"/>
    <w:rsid w:val="008B66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8B66F7"/>
    <w:pPr>
      <w:spacing w:after="120"/>
    </w:pPr>
  </w:style>
  <w:style w:type="paragraph" w:styleId="Lista">
    <w:name w:val="List"/>
    <w:basedOn w:val="Tekstpodstawowy"/>
    <w:semiHidden/>
    <w:rsid w:val="008B66F7"/>
  </w:style>
  <w:style w:type="paragraph" w:customStyle="1" w:styleId="Podpis1">
    <w:name w:val="Podpis1"/>
    <w:basedOn w:val="Normalny"/>
    <w:rsid w:val="008B66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B66F7"/>
    <w:pPr>
      <w:suppressLineNumbers/>
    </w:pPr>
  </w:style>
  <w:style w:type="paragraph" w:styleId="Nagwek">
    <w:name w:val="header"/>
    <w:aliases w:val="Nagłówek strony Znak Znak Znak,Nagłówek strony Znak Znak"/>
    <w:basedOn w:val="Normalny"/>
    <w:link w:val="NagwekZnak"/>
    <w:rsid w:val="008B66F7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rsid w:val="008B66F7"/>
    <w:pPr>
      <w:suppressLineNumbers/>
    </w:pPr>
  </w:style>
  <w:style w:type="paragraph" w:styleId="Stopka">
    <w:name w:val="footer"/>
    <w:basedOn w:val="Normalny"/>
    <w:link w:val="StopkaZnak"/>
    <w:uiPriority w:val="99"/>
    <w:rsid w:val="008B66F7"/>
    <w:pPr>
      <w:suppressLineNumbers/>
      <w:tabs>
        <w:tab w:val="center" w:pos="5386"/>
        <w:tab w:val="right" w:pos="10772"/>
      </w:tabs>
    </w:pPr>
  </w:style>
  <w:style w:type="paragraph" w:customStyle="1" w:styleId="Nagwektabeli">
    <w:name w:val="Nagłówek tabeli"/>
    <w:basedOn w:val="Zawartotabeli"/>
    <w:rsid w:val="008B66F7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8B66F7"/>
    <w:rPr>
      <w:rFonts w:ascii="Tahoma" w:hAnsi="Tahoma" w:cs="SimSun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8B66F7"/>
    <w:pPr>
      <w:ind w:firstLine="567"/>
    </w:pPr>
  </w:style>
  <w:style w:type="character" w:styleId="Hipercze">
    <w:name w:val="Hyperlink"/>
    <w:basedOn w:val="Domylnaczcionkaakapitu"/>
    <w:rsid w:val="008B66F7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8B66F7"/>
    <w:pPr>
      <w:ind w:left="-284" w:firstLine="568"/>
      <w:jc w:val="both"/>
    </w:pPr>
    <w:rPr>
      <w:rFonts w:ascii="Tahoma" w:hAnsi="Tahoma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B66F7"/>
    <w:pPr>
      <w:widowControl/>
      <w:suppressAutoHyphens w:val="0"/>
    </w:pPr>
    <w:rPr>
      <w:rFonts w:eastAsia="Times New Roman"/>
      <w:kern w:val="0"/>
      <w:sz w:val="20"/>
    </w:rPr>
  </w:style>
  <w:style w:type="paragraph" w:customStyle="1" w:styleId="pkt">
    <w:name w:val="pkt"/>
    <w:basedOn w:val="Normalny"/>
    <w:rsid w:val="008B66F7"/>
    <w:pPr>
      <w:widowControl/>
      <w:suppressAutoHyphens w:val="0"/>
      <w:spacing w:before="60" w:after="60"/>
      <w:ind w:left="851" w:hanging="295"/>
      <w:jc w:val="both"/>
    </w:pPr>
    <w:rPr>
      <w:rFonts w:eastAsia="Times New Roman"/>
      <w:kern w:val="0"/>
    </w:rPr>
  </w:style>
  <w:style w:type="character" w:styleId="Odwoanieprzypisudolnego">
    <w:name w:val="footnote reference"/>
    <w:basedOn w:val="Domylnaczcionkaakapitu"/>
    <w:uiPriority w:val="99"/>
    <w:semiHidden/>
    <w:rsid w:val="008B66F7"/>
    <w:rPr>
      <w:vertAlign w:val="superscript"/>
    </w:rPr>
  </w:style>
  <w:style w:type="paragraph" w:customStyle="1" w:styleId="pkt1">
    <w:name w:val="pkt1"/>
    <w:basedOn w:val="pkt"/>
    <w:rsid w:val="008B66F7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8B66F7"/>
    <w:pPr>
      <w:widowControl/>
      <w:tabs>
        <w:tab w:val="left" w:pos="360"/>
      </w:tabs>
      <w:suppressAutoHyphens w:val="0"/>
      <w:jc w:val="both"/>
    </w:pPr>
    <w:rPr>
      <w:rFonts w:ascii="Tahoma" w:eastAsia="Times New Roman" w:hAnsi="Tahoma"/>
      <w:kern w:val="0"/>
      <w:sz w:val="20"/>
    </w:rPr>
  </w:style>
  <w:style w:type="paragraph" w:styleId="Tekstpodstawowy3">
    <w:name w:val="Body Text 3"/>
    <w:basedOn w:val="Normalny"/>
    <w:link w:val="Tekstpodstawowy3Znak"/>
    <w:rsid w:val="008B66F7"/>
    <w:pPr>
      <w:widowControl/>
      <w:tabs>
        <w:tab w:val="left" w:pos="360"/>
      </w:tabs>
      <w:suppressAutoHyphens w:val="0"/>
      <w:jc w:val="both"/>
    </w:pPr>
    <w:rPr>
      <w:rFonts w:eastAsia="Times New Roman"/>
      <w:kern w:val="0"/>
      <w:sz w:val="22"/>
    </w:rPr>
  </w:style>
  <w:style w:type="paragraph" w:customStyle="1" w:styleId="BodyText21">
    <w:name w:val="Body Text 21"/>
    <w:basedOn w:val="Normalny"/>
    <w:rsid w:val="008B66F7"/>
    <w:pPr>
      <w:tabs>
        <w:tab w:val="left" w:pos="340"/>
      </w:tabs>
      <w:spacing w:line="360" w:lineRule="auto"/>
      <w:jc w:val="both"/>
    </w:pPr>
    <w:rPr>
      <w:rFonts w:eastAsia="Times New Roman"/>
      <w:kern w:val="0"/>
    </w:rPr>
  </w:style>
  <w:style w:type="paragraph" w:styleId="Tekstpodstawowywcity3">
    <w:name w:val="Body Text Indent 3"/>
    <w:basedOn w:val="Normalny"/>
    <w:link w:val="Tekstpodstawowywcity3Znak"/>
    <w:semiHidden/>
    <w:rsid w:val="008B66F7"/>
    <w:pPr>
      <w:tabs>
        <w:tab w:val="left" w:pos="0"/>
      </w:tabs>
      <w:ind w:left="5245"/>
    </w:pPr>
    <w:rPr>
      <w:rFonts w:ascii="Tahoma" w:hAnsi="Tahoma"/>
      <w:i/>
      <w:sz w:val="20"/>
    </w:rPr>
  </w:style>
  <w:style w:type="paragraph" w:customStyle="1" w:styleId="Tekstpodstawowy21">
    <w:name w:val="Tekst podstawowy 21"/>
    <w:basedOn w:val="Normalny"/>
    <w:rsid w:val="008B66F7"/>
    <w:pPr>
      <w:widowControl/>
      <w:tabs>
        <w:tab w:val="left" w:pos="426"/>
      </w:tabs>
      <w:jc w:val="both"/>
    </w:pPr>
    <w:rPr>
      <w:rFonts w:eastAsia="Times New Roman"/>
      <w:kern w:val="0"/>
    </w:rPr>
  </w:style>
  <w:style w:type="paragraph" w:customStyle="1" w:styleId="Tekstpodstawowywcity31">
    <w:name w:val="Tekst podstawowy wcięty 31"/>
    <w:basedOn w:val="Normalny"/>
    <w:rsid w:val="008B66F7"/>
    <w:pPr>
      <w:tabs>
        <w:tab w:val="left" w:pos="720"/>
      </w:tabs>
      <w:ind w:left="360" w:hanging="360"/>
      <w:jc w:val="both"/>
    </w:pPr>
    <w:rPr>
      <w:rFonts w:ascii="Arial" w:hAnsi="Arial"/>
      <w:sz w:val="22"/>
    </w:rPr>
  </w:style>
  <w:style w:type="paragraph" w:customStyle="1" w:styleId="StylArialNarrowPogrubienieWyrwnanydorodkaInterlinia">
    <w:name w:val="Styl Arial Narrow Pogrubienie Wyrównany do środka Interlinia:  ..."/>
    <w:basedOn w:val="Normalny"/>
    <w:rsid w:val="008B66F7"/>
    <w:pPr>
      <w:widowControl/>
      <w:spacing w:before="120" w:after="120"/>
      <w:jc w:val="center"/>
    </w:pPr>
    <w:rPr>
      <w:rFonts w:ascii="Arial Narrow" w:eastAsia="Times New Roman" w:hAnsi="Arial Narrow"/>
      <w:b/>
      <w:kern w:val="0"/>
      <w:sz w:val="22"/>
    </w:rPr>
  </w:style>
  <w:style w:type="paragraph" w:styleId="Akapitzlist">
    <w:name w:val="List Paragraph"/>
    <w:aliases w:val="CW_Lista,T_SZ_List Paragraph,Obiekt,sw tekst,Akapit z listą BS,Kolorowa lista — akcent 11,Bulleted list,lp1,Preambuła,Colorful Shading - Accent 31,Light List - Accent 51,List Paragraph1,normalny tekst,Wypunktowanie,Adresat stanowisko,Norm"/>
    <w:basedOn w:val="Normalny"/>
    <w:link w:val="AkapitzlistZnak"/>
    <w:uiPriority w:val="34"/>
    <w:qFormat/>
    <w:rsid w:val="00486109"/>
    <w:pPr>
      <w:ind w:left="720"/>
      <w:contextualSpacing/>
    </w:pPr>
  </w:style>
  <w:style w:type="table" w:styleId="Tabela-Siatka">
    <w:name w:val="Table Grid"/>
    <w:basedOn w:val="Standardowy"/>
    <w:uiPriority w:val="59"/>
    <w:rsid w:val="00B5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aliases w:val="D Nagł. 2 Znak"/>
    <w:basedOn w:val="Domylnaczcionkaakapitu"/>
    <w:link w:val="Nagwek2"/>
    <w:rsid w:val="009B2523"/>
    <w:rPr>
      <w:rFonts w:eastAsia="Lucida Sans Unicode"/>
      <w:b/>
      <w:kern w:val="1"/>
      <w:sz w:val="28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981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4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46B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46B"/>
    <w:rPr>
      <w:rFonts w:eastAsia="Lucida Sans Unicode"/>
      <w:b/>
      <w:bCs/>
      <w:kern w:val="1"/>
    </w:rPr>
  </w:style>
  <w:style w:type="character" w:customStyle="1" w:styleId="Tekstpodstawowy3Znak">
    <w:name w:val="Tekst podstawowy 3 Znak"/>
    <w:basedOn w:val="Domylnaczcionkaakapitu"/>
    <w:link w:val="Tekstpodstawowy3"/>
    <w:rsid w:val="00503E79"/>
    <w:rPr>
      <w:sz w:val="22"/>
      <w:szCs w:val="24"/>
    </w:rPr>
  </w:style>
  <w:style w:type="paragraph" w:customStyle="1" w:styleId="Bartek">
    <w:name w:val="Bartek"/>
    <w:basedOn w:val="Normalny"/>
    <w:rsid w:val="00752A50"/>
    <w:pPr>
      <w:widowControl/>
    </w:pPr>
    <w:rPr>
      <w:rFonts w:ascii="Arial Narrow" w:eastAsia="Times New Roman" w:hAnsi="Arial Narrow" w:cs="SimSun"/>
      <w:kern w:val="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12C5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T_SZ_List Paragraph Znak,Obiekt Znak,sw tekst Znak,Akapit z listą BS Znak,Kolorowa lista — akcent 11 Znak,Bulleted list Znak,lp1 Znak,Preambuła Znak,Colorful Shading - Accent 31 Znak,Light List - Accent 51 Znak"/>
    <w:link w:val="Akapitzlist"/>
    <w:uiPriority w:val="34"/>
    <w:qFormat/>
    <w:rsid w:val="0001387A"/>
    <w:rPr>
      <w:rFonts w:eastAsia="Lucida Sans Unicode"/>
      <w:kern w:val="1"/>
      <w:sz w:val="24"/>
      <w:szCs w:val="24"/>
    </w:rPr>
  </w:style>
  <w:style w:type="character" w:customStyle="1" w:styleId="WW8Num2z0">
    <w:name w:val="WW8Num2z0"/>
    <w:rsid w:val="00205891"/>
    <w:rPr>
      <w:rFonts w:ascii="Arial Black" w:hAnsi="Arial Black"/>
      <w:b w:val="0"/>
      <w:i w:val="0"/>
      <w:sz w:val="28"/>
    </w:rPr>
  </w:style>
  <w:style w:type="character" w:customStyle="1" w:styleId="WW8Num4z0">
    <w:name w:val="WW8Num4z0"/>
    <w:rsid w:val="00205891"/>
    <w:rPr>
      <w:b/>
    </w:rPr>
  </w:style>
  <w:style w:type="character" w:customStyle="1" w:styleId="WW-Absatz-Standardschriftart1111111">
    <w:name w:val="WW-Absatz-Standardschriftart1111111"/>
    <w:rsid w:val="00205891"/>
  </w:style>
  <w:style w:type="character" w:customStyle="1" w:styleId="WW-Absatz-Standardschriftart11111111">
    <w:name w:val="WW-Absatz-Standardschriftart11111111"/>
    <w:rsid w:val="00205891"/>
  </w:style>
  <w:style w:type="character" w:customStyle="1" w:styleId="WW-Absatz-Standardschriftart111111111">
    <w:name w:val="WW-Absatz-Standardschriftart111111111"/>
    <w:rsid w:val="00205891"/>
  </w:style>
  <w:style w:type="character" w:customStyle="1" w:styleId="WW-Absatz-Standardschriftart1111111111">
    <w:name w:val="WW-Absatz-Standardschriftart1111111111"/>
    <w:rsid w:val="00205891"/>
  </w:style>
  <w:style w:type="character" w:customStyle="1" w:styleId="WW-Absatz-Standardschriftart11111111111">
    <w:name w:val="WW-Absatz-Standardschriftart11111111111"/>
    <w:rsid w:val="00205891"/>
  </w:style>
  <w:style w:type="character" w:customStyle="1" w:styleId="WW-Absatz-Standardschriftart111111111111">
    <w:name w:val="WW-Absatz-Standardschriftart111111111111"/>
    <w:rsid w:val="00205891"/>
  </w:style>
  <w:style w:type="character" w:customStyle="1" w:styleId="WW-Absatz-Standardschriftart1111111111111">
    <w:name w:val="WW-Absatz-Standardschriftart1111111111111"/>
    <w:rsid w:val="00205891"/>
  </w:style>
  <w:style w:type="character" w:customStyle="1" w:styleId="WW-Absatz-Standardschriftart11111111111111">
    <w:name w:val="WW-Absatz-Standardschriftart11111111111111"/>
    <w:rsid w:val="00205891"/>
  </w:style>
  <w:style w:type="character" w:customStyle="1" w:styleId="WW-Absatz-Standardschriftart111111111111111">
    <w:name w:val="WW-Absatz-Standardschriftart111111111111111"/>
    <w:rsid w:val="00205891"/>
  </w:style>
  <w:style w:type="character" w:customStyle="1" w:styleId="WW-Absatz-Standardschriftart1111111111111111">
    <w:name w:val="WW-Absatz-Standardschriftart1111111111111111"/>
    <w:rsid w:val="00205891"/>
  </w:style>
  <w:style w:type="character" w:customStyle="1" w:styleId="WW-Absatz-Standardschriftart11111111111111111">
    <w:name w:val="WW-Absatz-Standardschriftart11111111111111111"/>
    <w:rsid w:val="00205891"/>
  </w:style>
  <w:style w:type="character" w:customStyle="1" w:styleId="WW-Absatz-Standardschriftart111111111111111111">
    <w:name w:val="WW-Absatz-Standardschriftart111111111111111111"/>
    <w:rsid w:val="00205891"/>
  </w:style>
  <w:style w:type="character" w:customStyle="1" w:styleId="WW-Absatz-Standardschriftart1111111111111111111">
    <w:name w:val="WW-Absatz-Standardschriftart1111111111111111111"/>
    <w:rsid w:val="00205891"/>
  </w:style>
  <w:style w:type="character" w:customStyle="1" w:styleId="WW-Absatz-Standardschriftart11111111111111111111">
    <w:name w:val="WW-Absatz-Standardschriftart11111111111111111111"/>
    <w:rsid w:val="00205891"/>
  </w:style>
  <w:style w:type="character" w:customStyle="1" w:styleId="WW-Absatz-Standardschriftart111111111111111111111">
    <w:name w:val="WW-Absatz-Standardschriftart111111111111111111111"/>
    <w:rsid w:val="00205891"/>
  </w:style>
  <w:style w:type="character" w:customStyle="1" w:styleId="WW-Absatz-Standardschriftart1111111111111111111111">
    <w:name w:val="WW-Absatz-Standardschriftart1111111111111111111111"/>
    <w:rsid w:val="00205891"/>
  </w:style>
  <w:style w:type="character" w:customStyle="1" w:styleId="WW-Absatz-Standardschriftart11111111111111111111111">
    <w:name w:val="WW-Absatz-Standardschriftart11111111111111111111111"/>
    <w:rsid w:val="00205891"/>
  </w:style>
  <w:style w:type="character" w:customStyle="1" w:styleId="WW-Absatz-Standardschriftart111111111111111111111111">
    <w:name w:val="WW-Absatz-Standardschriftart111111111111111111111111"/>
    <w:rsid w:val="00205891"/>
  </w:style>
  <w:style w:type="character" w:customStyle="1" w:styleId="WW-Absatz-Standardschriftart1111111111111111111111111">
    <w:name w:val="WW-Absatz-Standardschriftart1111111111111111111111111"/>
    <w:rsid w:val="00205891"/>
  </w:style>
  <w:style w:type="character" w:customStyle="1" w:styleId="WW-Absatz-Standardschriftart11111111111111111111111111">
    <w:name w:val="WW-Absatz-Standardschriftart11111111111111111111111111"/>
    <w:rsid w:val="00205891"/>
  </w:style>
  <w:style w:type="character" w:customStyle="1" w:styleId="WW-Absatz-Standardschriftart111111111111111111111111111">
    <w:name w:val="WW-Absatz-Standardschriftart111111111111111111111111111"/>
    <w:rsid w:val="00205891"/>
  </w:style>
  <w:style w:type="character" w:customStyle="1" w:styleId="WW-Absatz-Standardschriftart1111111111111111111111111111">
    <w:name w:val="WW-Absatz-Standardschriftart1111111111111111111111111111"/>
    <w:rsid w:val="00205891"/>
  </w:style>
  <w:style w:type="character" w:customStyle="1" w:styleId="WW-Absatz-Standardschriftart11111111111111111111111111111">
    <w:name w:val="WW-Absatz-Standardschriftart11111111111111111111111111111"/>
    <w:rsid w:val="00205891"/>
  </w:style>
  <w:style w:type="character" w:customStyle="1" w:styleId="WW-Absatz-Standardschriftart111111111111111111111111111111">
    <w:name w:val="WW-Absatz-Standardschriftart111111111111111111111111111111"/>
    <w:rsid w:val="00205891"/>
  </w:style>
  <w:style w:type="character" w:customStyle="1" w:styleId="WW-Absatz-Standardschriftart1111111111111111111111111111111">
    <w:name w:val="WW-Absatz-Standardschriftart1111111111111111111111111111111"/>
    <w:rsid w:val="00205891"/>
  </w:style>
  <w:style w:type="character" w:customStyle="1" w:styleId="WW-Absatz-Standardschriftart11111111111111111111111111111111">
    <w:name w:val="WW-Absatz-Standardschriftart11111111111111111111111111111111"/>
    <w:rsid w:val="00205891"/>
  </w:style>
  <w:style w:type="character" w:customStyle="1" w:styleId="WW-Absatz-Standardschriftart111111111111111111111111111111111">
    <w:name w:val="WW-Absatz-Standardschriftart111111111111111111111111111111111"/>
    <w:rsid w:val="00205891"/>
  </w:style>
  <w:style w:type="character" w:customStyle="1" w:styleId="WW-Absatz-Standardschriftart1111111111111111111111111111111111">
    <w:name w:val="WW-Absatz-Standardschriftart1111111111111111111111111111111111"/>
    <w:rsid w:val="00205891"/>
  </w:style>
  <w:style w:type="character" w:customStyle="1" w:styleId="WW-Absatz-Standardschriftart11111111111111111111111111111111111">
    <w:name w:val="WW-Absatz-Standardschriftart11111111111111111111111111111111111"/>
    <w:rsid w:val="00205891"/>
  </w:style>
  <w:style w:type="character" w:customStyle="1" w:styleId="WW-Absatz-Standardschriftart111111111111111111111111111111111111">
    <w:name w:val="WW-Absatz-Standardschriftart111111111111111111111111111111111111"/>
    <w:rsid w:val="00205891"/>
  </w:style>
  <w:style w:type="character" w:customStyle="1" w:styleId="WW-Absatz-Standardschriftart1111111111111111111111111111111111111">
    <w:name w:val="WW-Absatz-Standardschriftart1111111111111111111111111111111111111"/>
    <w:rsid w:val="00205891"/>
  </w:style>
  <w:style w:type="character" w:customStyle="1" w:styleId="WW-Absatz-Standardschriftart11111111111111111111111111111111111111">
    <w:name w:val="WW-Absatz-Standardschriftart11111111111111111111111111111111111111"/>
    <w:rsid w:val="00205891"/>
  </w:style>
  <w:style w:type="character" w:customStyle="1" w:styleId="WW-Absatz-Standardschriftart111111111111111111111111111111111111111">
    <w:name w:val="WW-Absatz-Standardschriftart111111111111111111111111111111111111111"/>
    <w:rsid w:val="00205891"/>
  </w:style>
  <w:style w:type="character" w:customStyle="1" w:styleId="WW-Absatz-Standardschriftart1111111111111111111111111111111111111111">
    <w:name w:val="WW-Absatz-Standardschriftart1111111111111111111111111111111111111111"/>
    <w:rsid w:val="00205891"/>
  </w:style>
  <w:style w:type="character" w:customStyle="1" w:styleId="WW8Num5z0">
    <w:name w:val="WW8Num5z0"/>
    <w:rsid w:val="00205891"/>
    <w:rPr>
      <w:b/>
    </w:rPr>
  </w:style>
  <w:style w:type="character" w:customStyle="1" w:styleId="WW-Absatz-Standardschriftart11111111111111111111111111111111111111111">
    <w:name w:val="WW-Absatz-Standardschriftart11111111111111111111111111111111111111111"/>
    <w:rsid w:val="00205891"/>
  </w:style>
  <w:style w:type="character" w:customStyle="1" w:styleId="WW-Absatz-Standardschriftart111111111111111111111111111111111111111111">
    <w:name w:val="WW-Absatz-Standardschriftart111111111111111111111111111111111111111111"/>
    <w:rsid w:val="00205891"/>
  </w:style>
  <w:style w:type="character" w:customStyle="1" w:styleId="WW-Absatz-Standardschriftart1111111111111111111111111111111111111111111">
    <w:name w:val="WW-Absatz-Standardschriftart1111111111111111111111111111111111111111111"/>
    <w:rsid w:val="00205891"/>
  </w:style>
  <w:style w:type="character" w:customStyle="1" w:styleId="WW-Absatz-Standardschriftart11111111111111111111111111111111111111111111">
    <w:name w:val="WW-Absatz-Standardschriftart11111111111111111111111111111111111111111111"/>
    <w:rsid w:val="00205891"/>
  </w:style>
  <w:style w:type="character" w:customStyle="1" w:styleId="WW8Num6z0">
    <w:name w:val="WW8Num6z0"/>
    <w:rsid w:val="00205891"/>
    <w:rPr>
      <w:rFonts w:ascii="Symbol" w:hAnsi="Symbol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205891"/>
  </w:style>
  <w:style w:type="character" w:customStyle="1" w:styleId="WW8Num3z0">
    <w:name w:val="WW8Num3z0"/>
    <w:rsid w:val="00205891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20589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05891"/>
  </w:style>
  <w:style w:type="character" w:customStyle="1" w:styleId="WW8Num8z0">
    <w:name w:val="WW8Num8z0"/>
    <w:rsid w:val="00205891"/>
    <w:rPr>
      <w:sz w:val="22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205891"/>
  </w:style>
  <w:style w:type="character" w:customStyle="1" w:styleId="WW-Absatz-Standardschriftart111111111111111111111111111111111111111111111111">
    <w:name w:val="WW-Absatz-Standardschriftart111111111111111111111111111111111111111111111111"/>
    <w:rsid w:val="00205891"/>
  </w:style>
  <w:style w:type="character" w:customStyle="1" w:styleId="WW-Absatz-Standardschriftart1111111111111111111111111111111111111111111111111">
    <w:name w:val="WW-Absatz-Standardschriftart1111111111111111111111111111111111111111111111111"/>
    <w:rsid w:val="0020589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05891"/>
  </w:style>
  <w:style w:type="character" w:customStyle="1" w:styleId="WW8Num9z0">
    <w:name w:val="WW8Num9z0"/>
    <w:rsid w:val="0020589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0589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0589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0589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0589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0589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0589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0589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0589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0589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0589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05891"/>
  </w:style>
  <w:style w:type="character" w:customStyle="1" w:styleId="Domylnaczcionkaakapitu12">
    <w:name w:val="Domyślna czcionka akapitu12"/>
    <w:semiHidden/>
    <w:rsid w:val="0020589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0589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05891"/>
  </w:style>
  <w:style w:type="character" w:customStyle="1" w:styleId="WW8Num10z0">
    <w:name w:val="WW8Num10z0"/>
    <w:rsid w:val="00205891"/>
    <w:rPr>
      <w:rFonts w:ascii="Symbol" w:hAnsi="Symbol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0589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0589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0589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0589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05891"/>
  </w:style>
  <w:style w:type="character" w:customStyle="1" w:styleId="Domylnaczcionkaakapitu10">
    <w:name w:val="Domyślna czcionka akapitu10"/>
    <w:rsid w:val="0020589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0589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0589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0589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05891"/>
  </w:style>
  <w:style w:type="character" w:customStyle="1" w:styleId="Domylnaczcionkaakapitu9">
    <w:name w:val="Domyślna czcionka akapitu9"/>
    <w:rsid w:val="0020589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05891"/>
  </w:style>
  <w:style w:type="character" w:customStyle="1" w:styleId="Domylnaczcionkaakapitu8">
    <w:name w:val="Domyślna czcionka akapitu8"/>
    <w:rsid w:val="0020589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05891"/>
  </w:style>
  <w:style w:type="character" w:customStyle="1" w:styleId="Domylnaczcionkaakapitu7">
    <w:name w:val="Domyślna czcionka akapitu7"/>
    <w:rsid w:val="0020589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205891"/>
  </w:style>
  <w:style w:type="character" w:customStyle="1" w:styleId="WW8Num12z0">
    <w:name w:val="WW8Num12z0"/>
    <w:rsid w:val="00205891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205891"/>
  </w:style>
  <w:style w:type="character" w:customStyle="1" w:styleId="Domylnaczcionkaakapitu6">
    <w:name w:val="Domyślna czcionka akapitu6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205891"/>
  </w:style>
  <w:style w:type="character" w:customStyle="1" w:styleId="Domylnaczcionkaakapitu5">
    <w:name w:val="Domyślna czcionka akapitu5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205891"/>
  </w:style>
  <w:style w:type="character" w:customStyle="1" w:styleId="Domylnaczcionkaakapitu4">
    <w:name w:val="Domyślna czcionka akapitu4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205891"/>
  </w:style>
  <w:style w:type="character" w:customStyle="1" w:styleId="Domylnaczcionkaakapitu3">
    <w:name w:val="Domyślna czcionka akapitu3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205891"/>
  </w:style>
  <w:style w:type="character" w:customStyle="1" w:styleId="WW8Num11z0">
    <w:name w:val="WW8Num11z0"/>
    <w:rsid w:val="00205891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2058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205891"/>
  </w:style>
  <w:style w:type="character" w:customStyle="1" w:styleId="WW8Num15z0">
    <w:name w:val="WW8Num15z0"/>
    <w:rsid w:val="00205891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205891"/>
  </w:style>
  <w:style w:type="character" w:customStyle="1" w:styleId="WW8Num1z0">
    <w:name w:val="WW8Num1z0"/>
    <w:rsid w:val="00205891"/>
    <w:rPr>
      <w:rFonts w:ascii="Arial Black" w:hAnsi="Arial Black"/>
      <w:b w:val="0"/>
      <w:i w:val="0"/>
      <w:sz w:val="28"/>
    </w:rPr>
  </w:style>
  <w:style w:type="character" w:customStyle="1" w:styleId="WW8Num3z1">
    <w:name w:val="WW8Num3z1"/>
    <w:rsid w:val="00205891"/>
    <w:rPr>
      <w:rFonts w:ascii="Courier New" w:hAnsi="Courier New"/>
    </w:rPr>
  </w:style>
  <w:style w:type="character" w:customStyle="1" w:styleId="WW8Num3z2">
    <w:name w:val="WW8Num3z2"/>
    <w:rsid w:val="00205891"/>
    <w:rPr>
      <w:rFonts w:ascii="Wingdings" w:hAnsi="Wingdings"/>
    </w:rPr>
  </w:style>
  <w:style w:type="character" w:customStyle="1" w:styleId="WW8Num3z3">
    <w:name w:val="WW8Num3z3"/>
    <w:rsid w:val="00205891"/>
    <w:rPr>
      <w:rFonts w:ascii="Symbol" w:hAnsi="Symbol"/>
    </w:rPr>
  </w:style>
  <w:style w:type="character" w:customStyle="1" w:styleId="WW8Num7z1">
    <w:name w:val="WW8Num7z1"/>
    <w:rsid w:val="00205891"/>
    <w:rPr>
      <w:rFonts w:ascii="Courier New" w:hAnsi="Courier New"/>
    </w:rPr>
  </w:style>
  <w:style w:type="character" w:customStyle="1" w:styleId="WW8Num7z2">
    <w:name w:val="WW8Num7z2"/>
    <w:rsid w:val="00205891"/>
    <w:rPr>
      <w:rFonts w:ascii="Wingdings" w:hAnsi="Wingdings"/>
    </w:rPr>
  </w:style>
  <w:style w:type="character" w:customStyle="1" w:styleId="WW8Num7z3">
    <w:name w:val="WW8Num7z3"/>
    <w:rsid w:val="00205891"/>
    <w:rPr>
      <w:rFonts w:ascii="Symbol" w:hAnsi="Symbol"/>
    </w:rPr>
  </w:style>
  <w:style w:type="character" w:customStyle="1" w:styleId="WW8Num14z0">
    <w:name w:val="WW8Num14z0"/>
    <w:rsid w:val="00205891"/>
    <w:rPr>
      <w:b/>
    </w:rPr>
  </w:style>
  <w:style w:type="character" w:customStyle="1" w:styleId="WW8Num21z0">
    <w:name w:val="WW8Num21z0"/>
    <w:rsid w:val="00205891"/>
    <w:rPr>
      <w:rFonts w:ascii="Symbol" w:hAnsi="Symbol"/>
      <w:color w:val="auto"/>
    </w:rPr>
  </w:style>
  <w:style w:type="character" w:customStyle="1" w:styleId="WW8Num22z0">
    <w:name w:val="WW8Num22z0"/>
    <w:rsid w:val="00205891"/>
    <w:rPr>
      <w:rFonts w:ascii="Symbol" w:hAnsi="Symbol"/>
    </w:rPr>
  </w:style>
  <w:style w:type="character" w:customStyle="1" w:styleId="WW8Num29z0">
    <w:name w:val="WW8Num29z0"/>
    <w:rsid w:val="00205891"/>
    <w:rPr>
      <w:rFonts w:ascii="Arial" w:eastAsia="Times New Roman" w:hAnsi="Arial" w:cs="Arial"/>
    </w:rPr>
  </w:style>
  <w:style w:type="character" w:customStyle="1" w:styleId="WW8Num30z0">
    <w:name w:val="WW8Num30z0"/>
    <w:rsid w:val="00205891"/>
    <w:rPr>
      <w:sz w:val="22"/>
    </w:rPr>
  </w:style>
  <w:style w:type="character" w:customStyle="1" w:styleId="WW8Num34z0">
    <w:name w:val="WW8Num34z0"/>
    <w:rsid w:val="00205891"/>
    <w:rPr>
      <w:b w:val="0"/>
      <w:i w:val="0"/>
      <w:sz w:val="20"/>
      <w:szCs w:val="20"/>
    </w:rPr>
  </w:style>
  <w:style w:type="character" w:customStyle="1" w:styleId="WW8NumSt1z0">
    <w:name w:val="WW8NumSt1z0"/>
    <w:rsid w:val="00205891"/>
    <w:rPr>
      <w:rFonts w:ascii="Symbol" w:hAnsi="Symbol"/>
    </w:rPr>
  </w:style>
  <w:style w:type="character" w:styleId="Numerstrony">
    <w:name w:val="page number"/>
    <w:basedOn w:val="Domylnaczcionkaakapitu1"/>
    <w:rsid w:val="00205891"/>
  </w:style>
  <w:style w:type="character" w:styleId="UyteHipercze">
    <w:name w:val="FollowedHyperlink"/>
    <w:semiHidden/>
    <w:rsid w:val="00205891"/>
    <w:rPr>
      <w:color w:val="800080"/>
      <w:u w:val="single"/>
    </w:rPr>
  </w:style>
  <w:style w:type="character" w:styleId="Uwydatnienie">
    <w:name w:val="Emphasis"/>
    <w:qFormat/>
    <w:rsid w:val="00205891"/>
    <w:rPr>
      <w:b/>
      <w:bCs/>
      <w:i w:val="0"/>
      <w:iCs w:val="0"/>
    </w:rPr>
  </w:style>
  <w:style w:type="character" w:styleId="Pogrubienie">
    <w:name w:val="Strong"/>
    <w:qFormat/>
    <w:rsid w:val="00205891"/>
    <w:rPr>
      <w:b/>
      <w:bCs/>
    </w:rPr>
  </w:style>
  <w:style w:type="character" w:customStyle="1" w:styleId="HTMLMarkup">
    <w:name w:val="HTML Markup"/>
    <w:rsid w:val="00205891"/>
    <w:rPr>
      <w:vanish/>
      <w:color w:val="FF0000"/>
    </w:rPr>
  </w:style>
  <w:style w:type="character" w:styleId="Numerwiersza">
    <w:name w:val="line number"/>
    <w:basedOn w:val="Domylnaczcionkaakapitu4"/>
    <w:semiHidden/>
    <w:rsid w:val="00205891"/>
  </w:style>
  <w:style w:type="character" w:customStyle="1" w:styleId="Symbolewypunktowania">
    <w:name w:val="Symbole wypunktowania"/>
    <w:rsid w:val="00205891"/>
    <w:rPr>
      <w:rFonts w:ascii="OpenSymbol" w:eastAsia="OpenSymbol" w:hAnsi="OpenSymbol" w:cs="OpenSymbol"/>
    </w:rPr>
  </w:style>
  <w:style w:type="character" w:customStyle="1" w:styleId="TytuZnak">
    <w:name w:val="Tytuł Znak"/>
    <w:rsid w:val="00205891"/>
    <w:rPr>
      <w:rFonts w:ascii="Arial" w:hAnsi="Arial"/>
      <w:b/>
      <w:sz w:val="24"/>
      <w:u w:val="single"/>
    </w:rPr>
  </w:style>
  <w:style w:type="paragraph" w:customStyle="1" w:styleId="Nagwek11">
    <w:name w:val="Nagłówek11"/>
    <w:basedOn w:val="Normalny"/>
    <w:next w:val="Tekstpodstawowy"/>
    <w:semiHidden/>
    <w:rsid w:val="00205891"/>
    <w:pPr>
      <w:keepNext/>
      <w:widowControl/>
      <w:spacing w:before="240" w:after="120"/>
    </w:pPr>
    <w:rPr>
      <w:rFonts w:ascii="Arial" w:hAnsi="Arial" w:cs="Tahoma"/>
      <w:kern w:val="0"/>
      <w:sz w:val="28"/>
      <w:szCs w:val="28"/>
      <w:lang w:eastAsia="ar-SA"/>
    </w:rPr>
  </w:style>
  <w:style w:type="paragraph" w:styleId="Podpis">
    <w:name w:val="Signature"/>
    <w:basedOn w:val="Normalny"/>
    <w:link w:val="PodpisZnak"/>
    <w:semiHidden/>
    <w:rsid w:val="00205891"/>
    <w:pPr>
      <w:widowControl/>
      <w:suppressLineNumbers/>
      <w:spacing w:before="120" w:after="120"/>
    </w:pPr>
    <w:rPr>
      <w:rFonts w:eastAsia="Times New Roman"/>
      <w:i/>
      <w:iCs/>
      <w:kern w:val="0"/>
      <w:lang w:val="x-none" w:eastAsia="ar-SA"/>
    </w:rPr>
  </w:style>
  <w:style w:type="character" w:customStyle="1" w:styleId="PodpisZnak">
    <w:name w:val="Podpis Znak"/>
    <w:basedOn w:val="Domylnaczcionkaakapitu"/>
    <w:link w:val="Podpis"/>
    <w:semiHidden/>
    <w:rsid w:val="00205891"/>
    <w:rPr>
      <w:i/>
      <w:iCs/>
      <w:sz w:val="24"/>
      <w:szCs w:val="24"/>
      <w:lang w:val="x-none" w:eastAsia="ar-SA"/>
    </w:rPr>
  </w:style>
  <w:style w:type="paragraph" w:customStyle="1" w:styleId="Nagwek100">
    <w:name w:val="Nagłówek10"/>
    <w:basedOn w:val="Normalny"/>
    <w:next w:val="Tekstpodstawowy"/>
    <w:rsid w:val="00205891"/>
    <w:pPr>
      <w:keepNext/>
      <w:widowControl/>
      <w:spacing w:before="240" w:after="120"/>
    </w:pPr>
    <w:rPr>
      <w:rFonts w:ascii="Arial" w:hAnsi="Arial" w:cs="Tahoma"/>
      <w:kern w:val="0"/>
      <w:sz w:val="28"/>
      <w:szCs w:val="28"/>
      <w:lang w:eastAsia="ar-SA"/>
    </w:rPr>
  </w:style>
  <w:style w:type="paragraph" w:customStyle="1" w:styleId="Podpis10">
    <w:name w:val="Podpis10"/>
    <w:basedOn w:val="Normalny"/>
    <w:rsid w:val="00205891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/>
    </w:rPr>
  </w:style>
  <w:style w:type="paragraph" w:customStyle="1" w:styleId="Nagwek90">
    <w:name w:val="Nagłówek9"/>
    <w:basedOn w:val="Normalny"/>
    <w:next w:val="Tekstpodstawowy"/>
    <w:rsid w:val="00205891"/>
    <w:pPr>
      <w:keepNext/>
      <w:widowControl/>
      <w:spacing w:before="240" w:after="120"/>
    </w:pPr>
    <w:rPr>
      <w:rFonts w:ascii="Arial" w:hAnsi="Arial" w:cs="Tahoma"/>
      <w:kern w:val="0"/>
      <w:sz w:val="28"/>
      <w:szCs w:val="28"/>
      <w:lang w:eastAsia="ar-SA"/>
    </w:rPr>
  </w:style>
  <w:style w:type="paragraph" w:customStyle="1" w:styleId="Podpis9">
    <w:name w:val="Podpis9"/>
    <w:basedOn w:val="Normalny"/>
    <w:rsid w:val="00205891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/>
    </w:rPr>
  </w:style>
  <w:style w:type="paragraph" w:customStyle="1" w:styleId="Nagwek80">
    <w:name w:val="Nagłówek8"/>
    <w:basedOn w:val="Normalny"/>
    <w:next w:val="Tekstpodstawowy"/>
    <w:rsid w:val="00205891"/>
    <w:pPr>
      <w:keepNext/>
      <w:widowControl/>
      <w:spacing w:before="240" w:after="120"/>
    </w:pPr>
    <w:rPr>
      <w:rFonts w:ascii="Arial" w:hAnsi="Arial" w:cs="Tahoma"/>
      <w:kern w:val="0"/>
      <w:sz w:val="28"/>
      <w:szCs w:val="28"/>
      <w:lang w:eastAsia="ar-SA"/>
    </w:rPr>
  </w:style>
  <w:style w:type="paragraph" w:customStyle="1" w:styleId="Podpis8">
    <w:name w:val="Podpis8"/>
    <w:basedOn w:val="Normalny"/>
    <w:rsid w:val="00205891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/>
    </w:rPr>
  </w:style>
  <w:style w:type="paragraph" w:customStyle="1" w:styleId="Nagwek70">
    <w:name w:val="Nagłówek7"/>
    <w:basedOn w:val="Normalny"/>
    <w:next w:val="Tekstpodstawowy"/>
    <w:rsid w:val="00205891"/>
    <w:pPr>
      <w:keepNext/>
      <w:widowControl/>
      <w:spacing w:before="240" w:after="120"/>
    </w:pPr>
    <w:rPr>
      <w:rFonts w:ascii="Arial" w:hAnsi="Arial" w:cs="Tahoma"/>
      <w:kern w:val="0"/>
      <w:sz w:val="28"/>
      <w:szCs w:val="28"/>
      <w:lang w:eastAsia="ar-SA"/>
    </w:rPr>
  </w:style>
  <w:style w:type="paragraph" w:customStyle="1" w:styleId="Podpis7">
    <w:name w:val="Podpis7"/>
    <w:basedOn w:val="Normalny"/>
    <w:rsid w:val="00205891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/>
    </w:rPr>
  </w:style>
  <w:style w:type="paragraph" w:customStyle="1" w:styleId="Nagwek60">
    <w:name w:val="Nagłówek6"/>
    <w:basedOn w:val="Normalny"/>
    <w:next w:val="Tekstpodstawowy"/>
    <w:rsid w:val="00205891"/>
    <w:pPr>
      <w:keepNext/>
      <w:widowControl/>
      <w:spacing w:before="240" w:after="120"/>
    </w:pPr>
    <w:rPr>
      <w:rFonts w:ascii="Arial" w:hAnsi="Arial" w:cs="Tahoma"/>
      <w:kern w:val="0"/>
      <w:sz w:val="28"/>
      <w:szCs w:val="28"/>
      <w:lang w:eastAsia="ar-SA"/>
    </w:rPr>
  </w:style>
  <w:style w:type="paragraph" w:customStyle="1" w:styleId="Podpis6">
    <w:name w:val="Podpis6"/>
    <w:basedOn w:val="Normalny"/>
    <w:rsid w:val="00205891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/>
    </w:rPr>
  </w:style>
  <w:style w:type="paragraph" w:customStyle="1" w:styleId="Nagwek50">
    <w:name w:val="Nagłówek5"/>
    <w:basedOn w:val="Normalny"/>
    <w:next w:val="Tekstpodstawowy"/>
    <w:rsid w:val="00205891"/>
    <w:pPr>
      <w:keepNext/>
      <w:widowControl/>
      <w:spacing w:before="240" w:after="120"/>
    </w:pPr>
    <w:rPr>
      <w:rFonts w:ascii="Arial" w:hAnsi="Arial" w:cs="Tahoma"/>
      <w:kern w:val="0"/>
      <w:sz w:val="28"/>
      <w:szCs w:val="28"/>
      <w:lang w:eastAsia="ar-SA"/>
    </w:rPr>
  </w:style>
  <w:style w:type="paragraph" w:customStyle="1" w:styleId="Podpis5">
    <w:name w:val="Podpis5"/>
    <w:basedOn w:val="Normalny"/>
    <w:rsid w:val="00205891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/>
    </w:rPr>
  </w:style>
  <w:style w:type="paragraph" w:customStyle="1" w:styleId="Nagwek40">
    <w:name w:val="Nagłówek4"/>
    <w:basedOn w:val="Normalny"/>
    <w:next w:val="Tekstpodstawowy"/>
    <w:rsid w:val="00205891"/>
    <w:pPr>
      <w:keepNext/>
      <w:widowControl/>
      <w:spacing w:before="240" w:after="120"/>
    </w:pPr>
    <w:rPr>
      <w:rFonts w:ascii="Arial" w:hAnsi="Arial" w:cs="Tahoma"/>
      <w:kern w:val="0"/>
      <w:sz w:val="28"/>
      <w:szCs w:val="28"/>
      <w:lang w:eastAsia="ar-SA"/>
    </w:rPr>
  </w:style>
  <w:style w:type="paragraph" w:customStyle="1" w:styleId="Podpis4">
    <w:name w:val="Podpis4"/>
    <w:basedOn w:val="Normalny"/>
    <w:rsid w:val="00205891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/>
    </w:rPr>
  </w:style>
  <w:style w:type="paragraph" w:customStyle="1" w:styleId="Nagwek30">
    <w:name w:val="Nagłówek3"/>
    <w:basedOn w:val="Normalny"/>
    <w:next w:val="Tekstpodstawowy"/>
    <w:rsid w:val="00205891"/>
    <w:pPr>
      <w:keepNext/>
      <w:widowControl/>
      <w:spacing w:before="240" w:after="120"/>
    </w:pPr>
    <w:rPr>
      <w:rFonts w:ascii="Arial" w:hAnsi="Arial" w:cs="Tahoma"/>
      <w:kern w:val="0"/>
      <w:sz w:val="28"/>
      <w:szCs w:val="28"/>
      <w:lang w:eastAsia="ar-SA"/>
    </w:rPr>
  </w:style>
  <w:style w:type="paragraph" w:customStyle="1" w:styleId="Podpis3">
    <w:name w:val="Podpis3"/>
    <w:basedOn w:val="Normalny"/>
    <w:rsid w:val="00205891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/>
    </w:rPr>
  </w:style>
  <w:style w:type="paragraph" w:customStyle="1" w:styleId="Nagwek20">
    <w:name w:val="Nagłówek2"/>
    <w:basedOn w:val="Normalny"/>
    <w:next w:val="Tekstpodstawowy"/>
    <w:rsid w:val="00205891"/>
    <w:pPr>
      <w:keepNext/>
      <w:widowControl/>
      <w:spacing w:before="240" w:after="120"/>
    </w:pPr>
    <w:rPr>
      <w:rFonts w:ascii="Arial" w:hAnsi="Arial" w:cs="Tahoma"/>
      <w:kern w:val="0"/>
      <w:sz w:val="28"/>
      <w:szCs w:val="28"/>
      <w:lang w:eastAsia="ar-SA"/>
    </w:rPr>
  </w:style>
  <w:style w:type="paragraph" w:customStyle="1" w:styleId="Podpis2">
    <w:name w:val="Podpis2"/>
    <w:basedOn w:val="Normalny"/>
    <w:rsid w:val="00205891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/>
    </w:rPr>
  </w:style>
  <w:style w:type="paragraph" w:customStyle="1" w:styleId="Znak">
    <w:name w:val="Znak"/>
    <w:basedOn w:val="Normalny"/>
    <w:rsid w:val="00205891"/>
    <w:pPr>
      <w:widowControl/>
    </w:pPr>
    <w:rPr>
      <w:rFonts w:eastAsia="Times New Roman"/>
      <w:kern w:val="0"/>
      <w:lang w:eastAsia="ar-SA"/>
    </w:rPr>
  </w:style>
  <w:style w:type="paragraph" w:customStyle="1" w:styleId="Tekstpodstawowywcity21">
    <w:name w:val="Tekst podstawowy wcięty 21"/>
    <w:basedOn w:val="Normalny"/>
    <w:rsid w:val="00205891"/>
    <w:pPr>
      <w:widowControl/>
      <w:ind w:firstLine="720"/>
      <w:jc w:val="both"/>
    </w:pPr>
    <w:rPr>
      <w:rFonts w:ascii="Arial" w:eastAsia="Times New Roman" w:hAnsi="Arial" w:cs="Arial"/>
      <w:kern w:val="0"/>
      <w:szCs w:val="20"/>
      <w:lang w:eastAsia="ar-SA"/>
    </w:rPr>
  </w:style>
  <w:style w:type="paragraph" w:customStyle="1" w:styleId="Tekstpodstawowy31">
    <w:name w:val="Tekst podstawowy 31"/>
    <w:basedOn w:val="Normalny"/>
    <w:rsid w:val="00205891"/>
    <w:pPr>
      <w:widowControl/>
      <w:spacing w:after="120"/>
    </w:pPr>
    <w:rPr>
      <w:rFonts w:eastAsia="Times New Roman"/>
      <w:kern w:val="0"/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1"/>
    <w:qFormat/>
    <w:rsid w:val="00205891"/>
    <w:pPr>
      <w:widowControl/>
      <w:jc w:val="center"/>
    </w:pPr>
    <w:rPr>
      <w:rFonts w:ascii="Arial" w:eastAsia="Times New Roman" w:hAnsi="Arial"/>
      <w:b/>
      <w:kern w:val="0"/>
      <w:szCs w:val="20"/>
      <w:u w:val="single"/>
      <w:lang w:val="x-none" w:eastAsia="ar-SA"/>
    </w:rPr>
  </w:style>
  <w:style w:type="character" w:customStyle="1" w:styleId="TytuZnak1">
    <w:name w:val="Tytuł Znak1"/>
    <w:basedOn w:val="Domylnaczcionkaakapitu"/>
    <w:link w:val="Tytu"/>
    <w:rsid w:val="00205891"/>
    <w:rPr>
      <w:rFonts w:ascii="Arial" w:hAnsi="Arial"/>
      <w:b/>
      <w:sz w:val="24"/>
      <w:u w:val="single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205891"/>
    <w:pPr>
      <w:widowControl/>
      <w:jc w:val="center"/>
    </w:pPr>
    <w:rPr>
      <w:rFonts w:ascii="Arial" w:eastAsia="Times New Roman" w:hAnsi="Arial"/>
      <w:b/>
      <w:kern w:val="0"/>
      <w:sz w:val="36"/>
      <w:szCs w:val="20"/>
      <w:u w:val="single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205891"/>
    <w:rPr>
      <w:rFonts w:ascii="Arial" w:hAnsi="Arial"/>
      <w:b/>
      <w:sz w:val="36"/>
      <w:u w:val="single"/>
      <w:lang w:val="x-none" w:eastAsia="ar-SA"/>
    </w:rPr>
  </w:style>
  <w:style w:type="paragraph" w:customStyle="1" w:styleId="Tekstpodstawowy22">
    <w:name w:val="Tekst podstawowy 22"/>
    <w:basedOn w:val="Normalny"/>
    <w:rsid w:val="00205891"/>
    <w:pPr>
      <w:widowControl/>
      <w:spacing w:before="120"/>
      <w:jc w:val="both"/>
    </w:pPr>
    <w:rPr>
      <w:rFonts w:ascii="Arial" w:eastAsia="Times New Roman" w:hAnsi="Arial"/>
      <w:b/>
      <w:kern w:val="0"/>
      <w:sz w:val="18"/>
      <w:szCs w:val="20"/>
      <w:lang w:eastAsia="ar-SA"/>
    </w:rPr>
  </w:style>
  <w:style w:type="paragraph" w:customStyle="1" w:styleId="Tekstpodstawowy32">
    <w:name w:val="Tekst podstawowy 32"/>
    <w:basedOn w:val="Normalny"/>
    <w:rsid w:val="00205891"/>
    <w:pPr>
      <w:widowControl/>
      <w:spacing w:before="120"/>
      <w:jc w:val="both"/>
    </w:pPr>
    <w:rPr>
      <w:rFonts w:ascii="Arial" w:eastAsia="Times New Roman" w:hAnsi="Arial"/>
      <w:kern w:val="0"/>
      <w:sz w:val="18"/>
      <w:szCs w:val="20"/>
      <w:lang w:eastAsia="ar-SA"/>
    </w:rPr>
  </w:style>
  <w:style w:type="paragraph" w:customStyle="1" w:styleId="Legenda1">
    <w:name w:val="Legenda1"/>
    <w:basedOn w:val="Normalny"/>
    <w:next w:val="Normalny"/>
    <w:rsid w:val="00205891"/>
    <w:pPr>
      <w:widowControl/>
      <w:spacing w:after="120"/>
      <w:jc w:val="right"/>
    </w:pPr>
    <w:rPr>
      <w:rFonts w:ascii="Arial" w:eastAsia="Times New Roman" w:hAnsi="Arial"/>
      <w:b/>
      <w:kern w:val="0"/>
      <w:sz w:val="22"/>
      <w:szCs w:val="20"/>
      <w:lang w:eastAsia="ar-SA"/>
    </w:rPr>
  </w:style>
  <w:style w:type="paragraph" w:customStyle="1" w:styleId="Znak0">
    <w:name w:val="Znak"/>
    <w:basedOn w:val="Normalny"/>
    <w:rsid w:val="00205891"/>
    <w:pPr>
      <w:widowControl/>
    </w:pPr>
    <w:rPr>
      <w:rFonts w:eastAsia="Times New Roman"/>
      <w:kern w:val="0"/>
      <w:lang w:eastAsia="ar-SA"/>
    </w:rPr>
  </w:style>
  <w:style w:type="paragraph" w:customStyle="1" w:styleId="Default">
    <w:name w:val="Default"/>
    <w:rsid w:val="00205891"/>
    <w:pPr>
      <w:widowControl w:val="0"/>
      <w:suppressAutoHyphens/>
      <w:autoSpaceDE w:val="0"/>
    </w:pPr>
    <w:rPr>
      <w:rFonts w:ascii="Times New Roman PSMT" w:eastAsia="Arial" w:hAnsi="Times New Roman PSMT" w:cs="Times New Roman PSMT"/>
      <w:color w:val="000000"/>
      <w:sz w:val="24"/>
      <w:szCs w:val="24"/>
      <w:lang w:eastAsia="ar-SA"/>
    </w:rPr>
  </w:style>
  <w:style w:type="paragraph" w:customStyle="1" w:styleId="Akapitzlist1">
    <w:name w:val="Akapit z listą1"/>
    <w:aliases w:val="L1,Numerowanie,Akapit z listą5"/>
    <w:basedOn w:val="Normalny"/>
    <w:uiPriority w:val="34"/>
    <w:qFormat/>
    <w:rsid w:val="00205891"/>
    <w:pPr>
      <w:widowControl/>
      <w:ind w:left="720"/>
    </w:pPr>
    <w:rPr>
      <w:rFonts w:ascii="Calibri" w:eastAsia="Calibri" w:hAnsi="Calibri"/>
      <w:kern w:val="0"/>
      <w:sz w:val="22"/>
      <w:szCs w:val="22"/>
      <w:lang w:eastAsia="ar-SA"/>
    </w:rPr>
  </w:style>
  <w:style w:type="paragraph" w:styleId="NormalnyWeb">
    <w:name w:val="Normal (Web)"/>
    <w:basedOn w:val="Normalny"/>
    <w:uiPriority w:val="99"/>
    <w:rsid w:val="00205891"/>
    <w:pPr>
      <w:widowControl/>
      <w:spacing w:before="280" w:after="280"/>
    </w:pPr>
    <w:rPr>
      <w:rFonts w:eastAsia="Times New Roman"/>
      <w:kern w:val="0"/>
      <w:lang w:eastAsia="ar-SA"/>
    </w:rPr>
  </w:style>
  <w:style w:type="paragraph" w:customStyle="1" w:styleId="ust">
    <w:name w:val="ust"/>
    <w:rsid w:val="00205891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205891"/>
    <w:pPr>
      <w:widowControl/>
    </w:pPr>
    <w:rPr>
      <w:rFonts w:ascii="Courier New" w:eastAsia="Times New Roman" w:hAnsi="Courier New"/>
      <w:kern w:val="0"/>
      <w:sz w:val="20"/>
      <w:szCs w:val="20"/>
      <w:lang w:eastAsia="ar-SA"/>
    </w:rPr>
  </w:style>
  <w:style w:type="paragraph" w:customStyle="1" w:styleId="FR2">
    <w:name w:val="FR2"/>
    <w:rsid w:val="00205891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Zawartoramki">
    <w:name w:val="Zawartość ramki"/>
    <w:basedOn w:val="Tekstpodstawowy"/>
    <w:rsid w:val="00205891"/>
    <w:pPr>
      <w:widowControl/>
    </w:pPr>
    <w:rPr>
      <w:rFonts w:eastAsia="Times New Roman"/>
      <w:kern w:val="0"/>
      <w:lang w:val="x-none" w:eastAsia="ar-SA"/>
    </w:rPr>
  </w:style>
  <w:style w:type="paragraph" w:customStyle="1" w:styleId="Tekstblokowy1">
    <w:name w:val="Tekst blokowy1"/>
    <w:basedOn w:val="Normalny"/>
    <w:rsid w:val="00205891"/>
    <w:pPr>
      <w:widowControl/>
      <w:suppressAutoHyphens w:val="0"/>
      <w:ind w:left="1701" w:right="-709" w:hanging="1701"/>
    </w:pPr>
    <w:rPr>
      <w:rFonts w:ascii="Arial" w:eastAsia="Times New Roman" w:hAnsi="Arial"/>
      <w:b/>
      <w:kern w:val="0"/>
      <w:sz w:val="20"/>
      <w:szCs w:val="20"/>
      <w:lang w:eastAsia="ar-SA"/>
    </w:rPr>
  </w:style>
  <w:style w:type="paragraph" w:customStyle="1" w:styleId="Legenda2">
    <w:name w:val="Legenda2"/>
    <w:basedOn w:val="Normalny"/>
    <w:next w:val="Normalny"/>
    <w:rsid w:val="00205891"/>
    <w:pPr>
      <w:widowControl/>
      <w:spacing w:after="120"/>
      <w:jc w:val="right"/>
    </w:pPr>
    <w:rPr>
      <w:rFonts w:ascii="Arial" w:eastAsia="Times New Roman" w:hAnsi="Arial"/>
      <w:b/>
      <w:kern w:val="0"/>
      <w:sz w:val="22"/>
      <w:szCs w:val="20"/>
      <w:lang w:eastAsia="ar-SA"/>
    </w:rPr>
  </w:style>
  <w:style w:type="paragraph" w:customStyle="1" w:styleId="Tekstpodstawowy320">
    <w:name w:val="Tekst podstawowy 32"/>
    <w:basedOn w:val="Normalny"/>
    <w:rsid w:val="00205891"/>
    <w:pPr>
      <w:widowControl/>
      <w:spacing w:after="120"/>
    </w:pPr>
    <w:rPr>
      <w:rFonts w:eastAsia="Times New Roman"/>
      <w:kern w:val="0"/>
      <w:sz w:val="16"/>
      <w:szCs w:val="16"/>
      <w:lang w:eastAsia="ar-SA"/>
    </w:rPr>
  </w:style>
  <w:style w:type="paragraph" w:customStyle="1" w:styleId="ProPublico">
    <w:name w:val="ProPublico"/>
    <w:rsid w:val="00205891"/>
    <w:pPr>
      <w:suppressAutoHyphens/>
      <w:spacing w:line="360" w:lineRule="auto"/>
    </w:pPr>
    <w:rPr>
      <w:rFonts w:ascii="Arial" w:eastAsia="Arial" w:hAnsi="Arial"/>
      <w:sz w:val="22"/>
      <w:lang w:eastAsia="ar-SA"/>
    </w:rPr>
  </w:style>
  <w:style w:type="paragraph" w:customStyle="1" w:styleId="Tekstpodstawowy33">
    <w:name w:val="Tekst podstawowy 33"/>
    <w:basedOn w:val="Normalny"/>
    <w:rsid w:val="00205891"/>
    <w:pPr>
      <w:widowControl/>
      <w:suppressAutoHyphens w:val="0"/>
      <w:spacing w:after="120"/>
    </w:pPr>
    <w:rPr>
      <w:rFonts w:eastAsia="Times New Roman"/>
      <w:kern w:val="0"/>
      <w:sz w:val="16"/>
      <w:szCs w:val="16"/>
      <w:lang w:eastAsia="ar-SA"/>
    </w:rPr>
  </w:style>
  <w:style w:type="paragraph" w:customStyle="1" w:styleId="Domyolnie">
    <w:name w:val="Domyolnie"/>
    <w:rsid w:val="00205891"/>
    <w:pPr>
      <w:widowControl w:val="0"/>
      <w:suppressAutoHyphens/>
      <w:ind w:left="800" w:hanging="360"/>
    </w:pPr>
    <w:rPr>
      <w:rFonts w:eastAsia="Arial"/>
      <w:color w:val="000000"/>
      <w:sz w:val="24"/>
      <w:lang w:eastAsia="ar-SA"/>
    </w:rPr>
  </w:style>
  <w:style w:type="paragraph" w:customStyle="1" w:styleId="Adresat">
    <w:name w:val="Adresat"/>
    <w:basedOn w:val="Normalny"/>
    <w:rsid w:val="00205891"/>
    <w:pPr>
      <w:widowControl/>
      <w:suppressAutoHyphens w:val="0"/>
      <w:jc w:val="both"/>
    </w:pPr>
    <w:rPr>
      <w:rFonts w:ascii="Arial" w:eastAsia="Times New Roman" w:hAnsi="Arial"/>
      <w:kern w:val="0"/>
      <w:szCs w:val="20"/>
    </w:rPr>
  </w:style>
  <w:style w:type="paragraph" w:customStyle="1" w:styleId="Datapisma">
    <w:name w:val="Data pisma"/>
    <w:basedOn w:val="Normalny"/>
    <w:rsid w:val="00205891"/>
    <w:pPr>
      <w:widowControl/>
      <w:tabs>
        <w:tab w:val="right" w:pos="9071"/>
      </w:tabs>
      <w:suppressAutoHyphens w:val="0"/>
      <w:spacing w:before="240" w:after="240"/>
      <w:jc w:val="both"/>
    </w:pPr>
    <w:rPr>
      <w:rFonts w:ascii="Arial" w:eastAsia="Times New Roman" w:hAnsi="Arial"/>
      <w:b/>
      <w:kern w:val="0"/>
      <w:sz w:val="20"/>
      <w:szCs w:val="20"/>
    </w:rPr>
  </w:style>
  <w:style w:type="paragraph" w:styleId="Bezodstpw">
    <w:name w:val="No Spacing"/>
    <w:aliases w:val="tytuły rozdziałów"/>
    <w:link w:val="BezodstpwZnak"/>
    <w:uiPriority w:val="1"/>
    <w:qFormat/>
    <w:rsid w:val="00205891"/>
    <w:rPr>
      <w:rFonts w:eastAsia="Calibri"/>
      <w:sz w:val="24"/>
      <w:szCs w:val="22"/>
      <w:lang w:eastAsia="en-US"/>
    </w:rPr>
  </w:style>
  <w:style w:type="paragraph" w:customStyle="1" w:styleId="khheader">
    <w:name w:val="kh_header"/>
    <w:basedOn w:val="Normalny"/>
    <w:rsid w:val="00205891"/>
    <w:pPr>
      <w:widowControl/>
      <w:suppressAutoHyphens w:val="0"/>
      <w:spacing w:line="420" w:lineRule="atLeast"/>
      <w:ind w:left="225"/>
      <w:jc w:val="center"/>
    </w:pPr>
    <w:rPr>
      <w:rFonts w:eastAsia="Times New Roman"/>
      <w:kern w:val="0"/>
      <w:sz w:val="28"/>
      <w:szCs w:val="28"/>
    </w:rPr>
  </w:style>
  <w:style w:type="paragraph" w:customStyle="1" w:styleId="khtitle">
    <w:name w:val="kh_title"/>
    <w:basedOn w:val="Normalny"/>
    <w:rsid w:val="00205891"/>
    <w:pPr>
      <w:widowControl/>
      <w:suppressAutoHyphens w:val="0"/>
      <w:spacing w:before="375" w:after="225"/>
    </w:pPr>
    <w:rPr>
      <w:rFonts w:eastAsia="Times New Roman"/>
      <w:b/>
      <w:bCs/>
      <w:kern w:val="0"/>
      <w:u w:val="single"/>
    </w:rPr>
  </w:style>
  <w:style w:type="character" w:customStyle="1" w:styleId="text21">
    <w:name w:val="text21"/>
    <w:rsid w:val="00205891"/>
    <w:rPr>
      <w:rFonts w:ascii="Verdana" w:hAnsi="Verdana" w:hint="default"/>
      <w:color w:val="000000"/>
      <w:sz w:val="17"/>
      <w:szCs w:val="17"/>
    </w:rPr>
  </w:style>
  <w:style w:type="paragraph" w:styleId="Spistreci1">
    <w:name w:val="toc 1"/>
    <w:basedOn w:val="Normalny"/>
    <w:next w:val="Normalny"/>
    <w:autoRedefine/>
    <w:semiHidden/>
    <w:rsid w:val="00205891"/>
    <w:pPr>
      <w:widowControl/>
      <w:suppressAutoHyphens w:val="0"/>
    </w:pPr>
    <w:rPr>
      <w:rFonts w:ascii="Arial Narrow" w:eastAsia="Times New Roman" w:hAnsi="Arial Narrow"/>
      <w:kern w:val="0"/>
      <w:sz w:val="20"/>
      <w:szCs w:val="20"/>
    </w:rPr>
  </w:style>
  <w:style w:type="paragraph" w:customStyle="1" w:styleId="tyt">
    <w:name w:val="tyt"/>
    <w:basedOn w:val="Normalny"/>
    <w:rsid w:val="00205891"/>
    <w:pPr>
      <w:keepNext/>
      <w:widowControl/>
      <w:suppressAutoHyphens w:val="0"/>
      <w:spacing w:before="60" w:after="60"/>
      <w:jc w:val="center"/>
    </w:pPr>
    <w:rPr>
      <w:rFonts w:eastAsia="Times New Roman"/>
      <w:b/>
      <w:bCs/>
      <w:kern w:val="0"/>
    </w:rPr>
  </w:style>
  <w:style w:type="paragraph" w:customStyle="1" w:styleId="normaltableau">
    <w:name w:val="normal_tableau"/>
    <w:basedOn w:val="Normalny"/>
    <w:uiPriority w:val="99"/>
    <w:rsid w:val="00205891"/>
    <w:pPr>
      <w:widowControl/>
      <w:suppressAutoHyphens w:val="0"/>
      <w:spacing w:before="120" w:after="120"/>
      <w:jc w:val="both"/>
    </w:pPr>
    <w:rPr>
      <w:rFonts w:ascii="Optima" w:eastAsia="Times New Roman" w:hAnsi="Optima"/>
      <w:kern w:val="0"/>
      <w:sz w:val="22"/>
      <w:szCs w:val="22"/>
      <w:lang w:val="en-GB"/>
    </w:rPr>
  </w:style>
  <w:style w:type="paragraph" w:customStyle="1" w:styleId="Tekstpodstawowywcity32">
    <w:name w:val="Tekst podstawowy wcięty 32"/>
    <w:basedOn w:val="Normalny"/>
    <w:rsid w:val="00205891"/>
    <w:pPr>
      <w:widowControl/>
      <w:suppressAutoHyphens w:val="0"/>
      <w:ind w:left="284" w:hanging="284"/>
    </w:pPr>
    <w:rPr>
      <w:rFonts w:eastAsia="Times New Roman"/>
      <w:kern w:val="0"/>
    </w:rPr>
  </w:style>
  <w:style w:type="character" w:customStyle="1" w:styleId="apple-style-span">
    <w:name w:val="apple-style-span"/>
    <w:basedOn w:val="Domylnaczcionkaakapitu"/>
    <w:rsid w:val="00205891"/>
  </w:style>
  <w:style w:type="paragraph" w:customStyle="1" w:styleId="Lista21">
    <w:name w:val="Lista 21"/>
    <w:basedOn w:val="Normalny"/>
    <w:rsid w:val="00205891"/>
    <w:pPr>
      <w:widowControl/>
      <w:ind w:left="566" w:hanging="283"/>
    </w:pPr>
    <w:rPr>
      <w:rFonts w:eastAsia="Times New Roman"/>
      <w:kern w:val="0"/>
      <w:lang w:eastAsia="ar-SA"/>
    </w:rPr>
  </w:style>
  <w:style w:type="paragraph" w:customStyle="1" w:styleId="Lista123">
    <w:name w:val="Lista123"/>
    <w:basedOn w:val="Normalny"/>
    <w:rsid w:val="00205891"/>
    <w:pPr>
      <w:suppressAutoHyphens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ascii="Arial" w:eastAsia="Times New Roman" w:hAnsi="Arial"/>
      <w:kern w:val="0"/>
      <w:szCs w:val="20"/>
    </w:rPr>
  </w:style>
  <w:style w:type="paragraph" w:styleId="Tekstblokowy">
    <w:name w:val="Block Text"/>
    <w:basedOn w:val="Normalny"/>
    <w:semiHidden/>
    <w:rsid w:val="00205891"/>
    <w:pPr>
      <w:widowControl/>
      <w:ind w:left="-426" w:right="402"/>
    </w:pPr>
    <w:rPr>
      <w:rFonts w:ascii="Arial Narrow" w:eastAsia="Times New Roman" w:hAnsi="Arial Narrow"/>
      <w:kern w:val="0"/>
      <w:sz w:val="22"/>
      <w:szCs w:val="22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058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kern w:val="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05891"/>
    <w:rPr>
      <w:rFonts w:ascii="Courier New" w:eastAsia="Courier New" w:hAnsi="Courier New"/>
      <w:lang w:val="x-none" w:eastAsia="x-none"/>
    </w:rPr>
  </w:style>
  <w:style w:type="character" w:customStyle="1" w:styleId="name">
    <w:name w:val="name"/>
    <w:basedOn w:val="Domylnaczcionkaakapitu"/>
    <w:rsid w:val="00205891"/>
  </w:style>
  <w:style w:type="character" w:customStyle="1" w:styleId="apple-converted-space">
    <w:name w:val="apple-converted-space"/>
    <w:basedOn w:val="Domylnaczcionkaakapitu"/>
    <w:rsid w:val="00205891"/>
  </w:style>
  <w:style w:type="character" w:customStyle="1" w:styleId="time">
    <w:name w:val="time"/>
    <w:basedOn w:val="Domylnaczcionkaakapitu"/>
    <w:rsid w:val="00205891"/>
  </w:style>
  <w:style w:type="paragraph" w:customStyle="1" w:styleId="normaltableau0">
    <w:name w:val="normaltableau"/>
    <w:basedOn w:val="Normalny"/>
    <w:rsid w:val="0020589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TekstpodstawowyZnak">
    <w:name w:val="Tekst podstawowy Znak"/>
    <w:link w:val="Tekstpodstawowy"/>
    <w:rsid w:val="00205891"/>
    <w:rPr>
      <w:rFonts w:eastAsia="Lucida Sans Unicode"/>
      <w:kern w:val="1"/>
      <w:sz w:val="24"/>
      <w:szCs w:val="24"/>
    </w:rPr>
  </w:style>
  <w:style w:type="character" w:customStyle="1" w:styleId="Nagwek1Znak">
    <w:name w:val="Nagłówek 1 Znak"/>
    <w:aliases w:val="D Nagł. 1 Znak"/>
    <w:link w:val="Nagwek1"/>
    <w:rsid w:val="00205891"/>
    <w:rPr>
      <w:rFonts w:eastAsia="Lucida Sans Unicode"/>
      <w:b/>
      <w:kern w:val="1"/>
      <w:sz w:val="28"/>
      <w:szCs w:val="24"/>
    </w:rPr>
  </w:style>
  <w:style w:type="character" w:customStyle="1" w:styleId="ZnakZnak2">
    <w:name w:val="Znak Znak2"/>
    <w:semiHidden/>
    <w:rsid w:val="00205891"/>
    <w:rPr>
      <w:sz w:val="24"/>
      <w:szCs w:val="24"/>
      <w:lang w:val="pl-PL" w:eastAsia="ar-SA" w:bidi="ar-SA"/>
    </w:rPr>
  </w:style>
  <w:style w:type="character" w:customStyle="1" w:styleId="ZnakZnak1">
    <w:name w:val="Znak Znak1"/>
    <w:semiHidden/>
    <w:rsid w:val="00205891"/>
    <w:rPr>
      <w:sz w:val="24"/>
      <w:szCs w:val="24"/>
      <w:lang w:val="pl-PL" w:eastAsia="ar-SA" w:bidi="ar-SA"/>
    </w:rPr>
  </w:style>
  <w:style w:type="character" w:customStyle="1" w:styleId="bold">
    <w:name w:val="bold"/>
    <w:basedOn w:val="Domylnaczcionkaakapitu"/>
    <w:rsid w:val="00205891"/>
  </w:style>
  <w:style w:type="paragraph" w:customStyle="1" w:styleId="Tekstpodstawowy220">
    <w:name w:val="Tekst podstawowy 22"/>
    <w:basedOn w:val="Normalny"/>
    <w:rsid w:val="00205891"/>
    <w:pPr>
      <w:widowControl/>
      <w:spacing w:after="120" w:line="480" w:lineRule="auto"/>
    </w:pPr>
    <w:rPr>
      <w:rFonts w:eastAsia="Times New Roman"/>
      <w:kern w:val="0"/>
      <w:lang w:eastAsia="ar-SA"/>
    </w:rPr>
  </w:style>
  <w:style w:type="character" w:customStyle="1" w:styleId="text">
    <w:name w:val="text"/>
    <w:rsid w:val="00205891"/>
    <w:rPr>
      <w:rFonts w:ascii="Times New Roman" w:hAnsi="Times New Roman" w:cs="Times New Roman"/>
    </w:rPr>
  </w:style>
  <w:style w:type="paragraph" w:customStyle="1" w:styleId="ZnakZnak3ZnakZnak">
    <w:name w:val="Znak Znak3 Znak Znak"/>
    <w:basedOn w:val="Normalny"/>
    <w:rsid w:val="00205891"/>
    <w:pPr>
      <w:widowControl/>
      <w:suppressAutoHyphens w:val="0"/>
    </w:pPr>
    <w:rPr>
      <w:rFonts w:ascii="Arial" w:eastAsia="Times New Roman" w:hAnsi="Arial" w:cs="Arial"/>
      <w:kern w:val="0"/>
    </w:rPr>
  </w:style>
  <w:style w:type="paragraph" w:customStyle="1" w:styleId="ZnakZnak7ZnakZnak">
    <w:name w:val="Znak Znak7 Znak Znak"/>
    <w:basedOn w:val="Normalny"/>
    <w:rsid w:val="00205891"/>
    <w:pPr>
      <w:widowControl/>
      <w:suppressAutoHyphens w:val="0"/>
    </w:pPr>
    <w:rPr>
      <w:rFonts w:ascii="Arial" w:eastAsia="Times New Roman" w:hAnsi="Arial" w:cs="Arial"/>
      <w:kern w:val="0"/>
    </w:rPr>
  </w:style>
  <w:style w:type="character" w:customStyle="1" w:styleId="Nagwek3Znak">
    <w:name w:val="Nagłówek 3 Znak"/>
    <w:aliases w:val="D Nagł. 3 Znak"/>
    <w:link w:val="Nagwek3"/>
    <w:uiPriority w:val="9"/>
    <w:rsid w:val="00205891"/>
    <w:rPr>
      <w:rFonts w:eastAsia="Lucida Sans Unicode"/>
      <w:b/>
      <w:kern w:val="1"/>
      <w:sz w:val="28"/>
      <w:szCs w:val="24"/>
    </w:rPr>
  </w:style>
  <w:style w:type="character" w:customStyle="1" w:styleId="DeltaViewInsertion">
    <w:name w:val="DeltaView Insertion"/>
    <w:rsid w:val="00205891"/>
    <w:rPr>
      <w:b/>
      <w:i/>
      <w:spacing w:val="0"/>
    </w:rPr>
  </w:style>
  <w:style w:type="character" w:customStyle="1" w:styleId="Nagwek4Znak">
    <w:name w:val="Nagłówek 4 Znak"/>
    <w:aliases w:val="Numerowanie oferta Znak"/>
    <w:link w:val="Nagwek4"/>
    <w:rsid w:val="00205891"/>
    <w:rPr>
      <w:rFonts w:eastAsia="Lucida Sans Unicode"/>
      <w:b/>
      <w:kern w:val="1"/>
      <w:sz w:val="24"/>
      <w:szCs w:val="24"/>
    </w:rPr>
  </w:style>
  <w:style w:type="paragraph" w:customStyle="1" w:styleId="ZnakZnak15">
    <w:name w:val="Znak Znak15"/>
    <w:basedOn w:val="Normalny"/>
    <w:rsid w:val="00205891"/>
    <w:pPr>
      <w:widowControl/>
      <w:suppressAutoHyphens w:val="0"/>
    </w:pPr>
    <w:rPr>
      <w:rFonts w:ascii="Arial" w:eastAsia="Times New Roman" w:hAnsi="Arial" w:cs="Arial"/>
      <w:kern w:val="0"/>
    </w:rPr>
  </w:style>
  <w:style w:type="character" w:customStyle="1" w:styleId="StopkaZnak">
    <w:name w:val="Stopka Znak"/>
    <w:link w:val="Stopka"/>
    <w:uiPriority w:val="99"/>
    <w:rsid w:val="00205891"/>
    <w:rPr>
      <w:rFonts w:eastAsia="Lucida Sans Unicode"/>
      <w:kern w:val="1"/>
      <w:sz w:val="24"/>
      <w:szCs w:val="24"/>
    </w:rPr>
  </w:style>
  <w:style w:type="character" w:customStyle="1" w:styleId="NagwekZnak">
    <w:name w:val="Nagłówek Znak"/>
    <w:aliases w:val="Nagłówek strony Znak Znak Znak Znak,Nagłówek strony Znak Znak Znak1"/>
    <w:link w:val="Nagwek"/>
    <w:rsid w:val="00205891"/>
    <w:rPr>
      <w:rFonts w:eastAsia="Lucida Sans Unicode"/>
      <w:kern w:val="1"/>
      <w:sz w:val="24"/>
      <w:szCs w:val="24"/>
    </w:rPr>
  </w:style>
  <w:style w:type="numbering" w:customStyle="1" w:styleId="Styl11">
    <w:name w:val="Styl11"/>
    <w:rsid w:val="00205891"/>
    <w:pPr>
      <w:numPr>
        <w:numId w:val="9"/>
      </w:numPr>
    </w:pPr>
  </w:style>
  <w:style w:type="character" w:customStyle="1" w:styleId="TekstprzypisudolnegoZnak">
    <w:name w:val="Tekst przypisu dolnego Znak"/>
    <w:link w:val="Tekstprzypisudolnego"/>
    <w:uiPriority w:val="99"/>
    <w:semiHidden/>
    <w:rsid w:val="00205891"/>
    <w:rPr>
      <w:szCs w:val="24"/>
    </w:rPr>
  </w:style>
  <w:style w:type="character" w:customStyle="1" w:styleId="ZnakZnak12">
    <w:name w:val="Znak Znak12"/>
    <w:rsid w:val="00205891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nakZnak">
    <w:name w:val="Znak Znak"/>
    <w:locked/>
    <w:rsid w:val="00205891"/>
    <w:rPr>
      <w:sz w:val="24"/>
      <w:szCs w:val="24"/>
      <w:lang w:val="pl-PL" w:eastAsia="ar-SA" w:bidi="ar-SA"/>
    </w:rPr>
  </w:style>
  <w:style w:type="paragraph" w:customStyle="1" w:styleId="ZnakZnak3">
    <w:name w:val="Znak Znak3"/>
    <w:basedOn w:val="Normalny"/>
    <w:rsid w:val="00205891"/>
    <w:pPr>
      <w:widowControl/>
      <w:suppressAutoHyphens w:val="0"/>
    </w:pPr>
    <w:rPr>
      <w:rFonts w:ascii="Arial" w:eastAsia="Times New Roman" w:hAnsi="Arial" w:cs="Arial"/>
      <w:kern w:val="0"/>
    </w:rPr>
  </w:style>
  <w:style w:type="paragraph" w:customStyle="1" w:styleId="ZnakZnak19ZnakZnakZnakZnakZnakZnak">
    <w:name w:val="Znak Znak19 Znak Znak Znak Znak Znak Znak"/>
    <w:basedOn w:val="Normalny"/>
    <w:rsid w:val="00205891"/>
    <w:pPr>
      <w:widowControl/>
      <w:suppressAutoHyphens w:val="0"/>
    </w:pPr>
    <w:rPr>
      <w:rFonts w:ascii="Arial" w:eastAsia="Times New Roman" w:hAnsi="Arial" w:cs="Arial"/>
      <w:kern w:val="0"/>
    </w:rPr>
  </w:style>
  <w:style w:type="paragraph" w:customStyle="1" w:styleId="ZnakZnak3ZnakZnakZnakZnakZnakZnak">
    <w:name w:val="Znak Znak3 Znak Znak Znak Znak Znak Znak"/>
    <w:basedOn w:val="Normalny"/>
    <w:rsid w:val="00205891"/>
    <w:pPr>
      <w:widowControl/>
      <w:suppressAutoHyphens w:val="0"/>
    </w:pPr>
    <w:rPr>
      <w:rFonts w:ascii="Arial" w:eastAsia="Times New Roman" w:hAnsi="Arial" w:cs="Arial"/>
      <w:kern w:val="0"/>
    </w:rPr>
  </w:style>
  <w:style w:type="paragraph" w:customStyle="1" w:styleId="Domynie">
    <w:name w:val="Domy徑nie"/>
    <w:rsid w:val="00205891"/>
    <w:pPr>
      <w:widowControl w:val="0"/>
      <w:autoSpaceDE w:val="0"/>
      <w:autoSpaceDN w:val="0"/>
      <w:adjustRightInd w:val="0"/>
    </w:pPr>
    <w:rPr>
      <w:rFonts w:ascii="Verdana" w:cs="Verdana"/>
      <w:kern w:val="1"/>
      <w:sz w:val="22"/>
      <w:szCs w:val="22"/>
    </w:rPr>
  </w:style>
  <w:style w:type="character" w:customStyle="1" w:styleId="value">
    <w:name w:val="value"/>
    <w:rsid w:val="00205891"/>
  </w:style>
  <w:style w:type="paragraph" w:customStyle="1" w:styleId="ZnakZnak19ZnakZnakZnakZnakZnakZnakZnakZnak">
    <w:name w:val="Znak Znak19 Znak Znak Znak Znak Znak Znak Znak Znak"/>
    <w:basedOn w:val="Normalny"/>
    <w:rsid w:val="00205891"/>
    <w:pPr>
      <w:widowControl/>
      <w:suppressAutoHyphens w:val="0"/>
    </w:pPr>
    <w:rPr>
      <w:rFonts w:ascii="Arial" w:eastAsia="Times New Roman" w:hAnsi="Arial" w:cs="Arial"/>
      <w:kern w:val="0"/>
    </w:rPr>
  </w:style>
  <w:style w:type="paragraph" w:customStyle="1" w:styleId="ZnakZnakZnakZnak">
    <w:name w:val="Znak Znak Znak Znak"/>
    <w:basedOn w:val="Normalny"/>
    <w:rsid w:val="00205891"/>
    <w:pPr>
      <w:widowControl/>
      <w:suppressAutoHyphens w:val="0"/>
    </w:pPr>
    <w:rPr>
      <w:rFonts w:ascii="Arial" w:eastAsia="Times New Roman" w:hAnsi="Arial" w:cs="Arial"/>
      <w:kern w:val="0"/>
    </w:rPr>
  </w:style>
  <w:style w:type="paragraph" w:customStyle="1" w:styleId="ZnakZnak10">
    <w:name w:val="Znak Znak10"/>
    <w:basedOn w:val="Normalny"/>
    <w:rsid w:val="00205891"/>
    <w:pPr>
      <w:widowControl/>
      <w:suppressAutoHyphens w:val="0"/>
    </w:pPr>
    <w:rPr>
      <w:rFonts w:ascii="Arial" w:eastAsia="Times New Roman" w:hAnsi="Arial" w:cs="Arial"/>
      <w:kern w:val="0"/>
    </w:rPr>
  </w:style>
  <w:style w:type="paragraph" w:customStyle="1" w:styleId="Domylnaczcionkaakapitu11">
    <w:name w:val="Domyślna czcionka akapitu11"/>
    <w:aliases w:val=" Znak Znak3 Znak Znak Znak Znak Znak Znak Znak Znak"/>
    <w:basedOn w:val="Normalny"/>
    <w:rsid w:val="00205891"/>
    <w:pPr>
      <w:widowControl/>
      <w:suppressAutoHyphens w:val="0"/>
    </w:pPr>
    <w:rPr>
      <w:rFonts w:ascii="Arial" w:eastAsia="Times New Roman" w:hAnsi="Arial" w:cs="Arial"/>
      <w:kern w:val="0"/>
    </w:rPr>
  </w:style>
  <w:style w:type="paragraph" w:customStyle="1" w:styleId="ZnakZnakZnakZnakZnakZnak">
    <w:name w:val="Znak Znak Znak Znak Znak Znak"/>
    <w:basedOn w:val="Normalny"/>
    <w:rsid w:val="00205891"/>
    <w:pPr>
      <w:widowControl/>
      <w:suppressAutoHyphens w:val="0"/>
    </w:pPr>
    <w:rPr>
      <w:rFonts w:ascii="Arial" w:eastAsia="Times New Roman" w:hAnsi="Arial" w:cs="Arial"/>
      <w:kern w:val="0"/>
    </w:rPr>
  </w:style>
  <w:style w:type="paragraph" w:customStyle="1" w:styleId="Domylnaczcionkaakapitu11Znak">
    <w:name w:val="Domyślna czcionka akapitu11 Znak"/>
    <w:aliases w:val=" Znak Znak3 Znak Znak Znak Znak Znak Znak Znak Znak Znak Znak"/>
    <w:basedOn w:val="Normalny"/>
    <w:rsid w:val="00205891"/>
    <w:pPr>
      <w:widowControl/>
      <w:suppressAutoHyphens w:val="0"/>
    </w:pPr>
    <w:rPr>
      <w:rFonts w:ascii="Arial" w:eastAsia="Times New Roman" w:hAnsi="Arial" w:cs="Arial"/>
      <w:kern w:val="0"/>
    </w:rPr>
  </w:style>
  <w:style w:type="character" w:customStyle="1" w:styleId="FootnoteTextChar">
    <w:name w:val="Footnote Text Char"/>
    <w:locked/>
    <w:rsid w:val="00205891"/>
    <w:rPr>
      <w:lang w:val="pl-PL" w:eastAsia="ar-SA" w:bidi="ar-SA"/>
    </w:rPr>
  </w:style>
  <w:style w:type="paragraph" w:customStyle="1" w:styleId="Akapitzlist2">
    <w:name w:val="Akapit z listą2"/>
    <w:basedOn w:val="Normalny"/>
    <w:rsid w:val="00205891"/>
    <w:pPr>
      <w:widowControl/>
      <w:suppressAutoHyphens w:val="0"/>
      <w:spacing w:after="160" w:line="259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ZnakZnak10ZnakZnakZnakZnak">
    <w:name w:val="Znak Znak10 Znak Znak Znak Znak"/>
    <w:basedOn w:val="Normalny"/>
    <w:rsid w:val="00205891"/>
    <w:pPr>
      <w:widowControl/>
      <w:suppressAutoHyphens w:val="0"/>
    </w:pPr>
    <w:rPr>
      <w:rFonts w:ascii="Arial" w:eastAsia="Times New Roman" w:hAnsi="Arial" w:cs="Arial"/>
      <w:kern w:val="0"/>
    </w:rPr>
  </w:style>
  <w:style w:type="character" w:customStyle="1" w:styleId="Nagwek6Znak">
    <w:name w:val="Nagłówek 6 Znak"/>
    <w:aliases w:val="Punkty a) Znak"/>
    <w:link w:val="Nagwek6"/>
    <w:rsid w:val="00205891"/>
    <w:rPr>
      <w:rFonts w:ascii="Tahoma" w:eastAsia="Lucida Sans Unicode" w:hAnsi="Tahoma"/>
      <w:b/>
      <w:kern w:val="1"/>
      <w:sz w:val="18"/>
      <w:szCs w:val="24"/>
    </w:rPr>
  </w:style>
  <w:style w:type="table" w:customStyle="1" w:styleId="TableGrid">
    <w:name w:val="TableGrid"/>
    <w:rsid w:val="0020589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dymkaZnak">
    <w:name w:val="Tekst dymka Znak"/>
    <w:link w:val="Tekstdymka"/>
    <w:uiPriority w:val="99"/>
    <w:rsid w:val="00205891"/>
    <w:rPr>
      <w:rFonts w:ascii="Tahoma" w:eastAsia="Lucida Sans Unicode" w:hAnsi="Tahoma" w:cs="SimSun"/>
      <w:kern w:val="1"/>
      <w:sz w:val="16"/>
      <w:szCs w:val="16"/>
    </w:rPr>
  </w:style>
  <w:style w:type="paragraph" w:customStyle="1" w:styleId="TableContents">
    <w:name w:val="Table Contents"/>
    <w:basedOn w:val="Tekstpodstawowy"/>
    <w:rsid w:val="00205891"/>
    <w:pPr>
      <w:widowControl/>
      <w:suppressAutoHyphens w:val="0"/>
      <w:spacing w:after="0"/>
      <w:jc w:val="both"/>
    </w:pPr>
    <w:rPr>
      <w:rFonts w:eastAsia="Times New Roman" w:cs="Arial Narrow"/>
      <w:b/>
      <w:i/>
      <w:snapToGrid w:val="0"/>
      <w:kern w:val="0"/>
      <w:sz w:val="28"/>
      <w:szCs w:val="20"/>
      <w:lang w:eastAsia="ar-SA"/>
    </w:rPr>
  </w:style>
  <w:style w:type="paragraph" w:customStyle="1" w:styleId="TableHeading">
    <w:name w:val="Table Heading"/>
    <w:basedOn w:val="TableContents"/>
    <w:rsid w:val="00205891"/>
    <w:pPr>
      <w:jc w:val="center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205891"/>
    <w:rPr>
      <w:rFonts w:ascii="Tahoma" w:eastAsia="Lucida Sans Unicode" w:hAnsi="Tahoma"/>
      <w:kern w:val="1"/>
      <w:sz w:val="22"/>
      <w:szCs w:val="24"/>
    </w:rPr>
  </w:style>
  <w:style w:type="paragraph" w:customStyle="1" w:styleId="StylArialNarrow11ptPogrubienie">
    <w:name w:val="Styl Arial Narrow 11 pt Pogrubienie"/>
    <w:basedOn w:val="Normalny"/>
    <w:rsid w:val="00205891"/>
    <w:pPr>
      <w:widowControl/>
      <w:tabs>
        <w:tab w:val="left" w:pos="1276"/>
      </w:tabs>
      <w:spacing w:before="120" w:after="120"/>
      <w:jc w:val="both"/>
    </w:pPr>
    <w:rPr>
      <w:rFonts w:ascii="Arial Narrow" w:eastAsia="Times New Roman" w:hAnsi="Arial Narrow" w:cs="SimSun"/>
      <w:b/>
      <w:kern w:val="0"/>
      <w:sz w:val="22"/>
      <w:lang w:eastAsia="ar-SA"/>
    </w:rPr>
  </w:style>
  <w:style w:type="character" w:customStyle="1" w:styleId="Tekstpodstawowy2Znak">
    <w:name w:val="Tekst podstawowy 2 Znak"/>
    <w:link w:val="Tekstpodstawowy2"/>
    <w:uiPriority w:val="99"/>
    <w:rsid w:val="00205891"/>
    <w:rPr>
      <w:rFonts w:ascii="Tahoma" w:hAnsi="Tahoma"/>
      <w:szCs w:val="24"/>
    </w:rPr>
  </w:style>
  <w:style w:type="character" w:customStyle="1" w:styleId="Tekstpodstawowywcity3Znak">
    <w:name w:val="Tekst podstawowy wcięty 3 Znak"/>
    <w:link w:val="Tekstpodstawowywcity3"/>
    <w:semiHidden/>
    <w:rsid w:val="00205891"/>
    <w:rPr>
      <w:rFonts w:ascii="Tahoma" w:eastAsia="Lucida Sans Unicode" w:hAnsi="Tahoma"/>
      <w:i/>
      <w:kern w:val="1"/>
      <w:szCs w:val="24"/>
    </w:rPr>
  </w:style>
  <w:style w:type="paragraph" w:customStyle="1" w:styleId="StylStylNagwek1VerdanaBezpodkreleniaInterlinia15">
    <w:name w:val="Styl Styl Nagłówek 1 + Verdana Bez podkreślenia + Interlinia:  15..."/>
    <w:basedOn w:val="Normalny"/>
    <w:rsid w:val="00205891"/>
    <w:pPr>
      <w:keepNext/>
      <w:autoSpaceDE w:val="0"/>
      <w:spacing w:line="360" w:lineRule="auto"/>
      <w:jc w:val="both"/>
    </w:pPr>
    <w:rPr>
      <w:rFonts w:ascii="Verdana" w:eastAsia="Times New Roman" w:hAnsi="Verdana" w:cs="Arial Narrow"/>
      <w:b/>
      <w:bCs/>
      <w:kern w:val="0"/>
      <w:sz w:val="20"/>
      <w:szCs w:val="20"/>
      <w:lang w:eastAsia="ar-SA"/>
    </w:rPr>
  </w:style>
  <w:style w:type="character" w:customStyle="1" w:styleId="DNag3ZnakZnak">
    <w:name w:val="D Nagł. 3 Znak Znak"/>
    <w:rsid w:val="00205891"/>
    <w:rPr>
      <w:rFonts w:ascii="Arial" w:eastAsia="Times New Roman" w:hAnsi="Arial" w:cs="Arial"/>
      <w:b/>
      <w:sz w:val="22"/>
    </w:rPr>
  </w:style>
  <w:style w:type="paragraph" w:styleId="Zwykytekst">
    <w:name w:val="Plain Text"/>
    <w:basedOn w:val="Normalny"/>
    <w:link w:val="ZwykytekstZnak"/>
    <w:qFormat/>
    <w:rsid w:val="00205891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qFormat/>
    <w:rsid w:val="00205891"/>
    <w:rPr>
      <w:rFonts w:ascii="Courier New" w:hAnsi="Courier New"/>
      <w:lang w:val="x-none" w:eastAsia="x-none"/>
    </w:rPr>
  </w:style>
  <w:style w:type="character" w:customStyle="1" w:styleId="BezodstpwZnak">
    <w:name w:val="Bez odstępów Znak"/>
    <w:aliases w:val="tytuły rozdziałów Znak"/>
    <w:link w:val="Bezodstpw"/>
    <w:uiPriority w:val="1"/>
    <w:rsid w:val="00205891"/>
    <w:rPr>
      <w:rFonts w:eastAsia="Calibri"/>
      <w:sz w:val="24"/>
      <w:szCs w:val="22"/>
      <w:lang w:eastAsia="en-US"/>
    </w:rPr>
  </w:style>
  <w:style w:type="paragraph" w:customStyle="1" w:styleId="PKTpunkt">
    <w:name w:val="PKT – punkt"/>
    <w:uiPriority w:val="13"/>
    <w:qFormat/>
    <w:rsid w:val="00205891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205891"/>
    <w:pPr>
      <w:ind w:left="986" w:hanging="476"/>
    </w:pPr>
  </w:style>
  <w:style w:type="character" w:customStyle="1" w:styleId="Nagwek5Znak">
    <w:name w:val="Nagłówek 5 Znak"/>
    <w:aliases w:val="Oferta Znak"/>
    <w:link w:val="Nagwek5"/>
    <w:rsid w:val="00205891"/>
    <w:rPr>
      <w:rFonts w:ascii="Tahoma" w:eastAsia="Lucida Sans Unicode" w:hAnsi="Tahoma"/>
      <w:b/>
      <w:kern w:val="1"/>
      <w:szCs w:val="24"/>
    </w:rPr>
  </w:style>
  <w:style w:type="character" w:customStyle="1" w:styleId="Nagwek7Znak">
    <w:name w:val="Nagłówek 7 Znak"/>
    <w:aliases w:val="D Nagł. 4 Znak"/>
    <w:link w:val="Nagwek7"/>
    <w:rsid w:val="00205891"/>
    <w:rPr>
      <w:rFonts w:ascii="Arial" w:eastAsia="Lucida Sans Unicode" w:hAnsi="Arial"/>
      <w:b/>
      <w:snapToGrid w:val="0"/>
      <w:color w:val="000000"/>
      <w:kern w:val="1"/>
      <w:sz w:val="18"/>
      <w:szCs w:val="24"/>
    </w:rPr>
  </w:style>
  <w:style w:type="character" w:customStyle="1" w:styleId="Nagwek8Znak">
    <w:name w:val="Nagłówek 8 Znak"/>
    <w:aliases w:val="D Nagł. 5 Znak"/>
    <w:link w:val="Nagwek8"/>
    <w:rsid w:val="00205891"/>
    <w:rPr>
      <w:rFonts w:ascii="Tahoma" w:eastAsia="Lucida Sans Unicode" w:hAnsi="Tahoma"/>
      <w:b/>
      <w:kern w:val="1"/>
      <w:szCs w:val="24"/>
    </w:rPr>
  </w:style>
  <w:style w:type="character" w:customStyle="1" w:styleId="Nagwek9Znak">
    <w:name w:val="Nagłówek 9 Znak"/>
    <w:link w:val="Nagwek9"/>
    <w:rsid w:val="00205891"/>
    <w:rPr>
      <w:b/>
      <w:sz w:val="24"/>
      <w:szCs w:val="24"/>
    </w:rPr>
  </w:style>
  <w:style w:type="character" w:customStyle="1" w:styleId="TekstpodstawowywcityZnak">
    <w:name w:val="Tekst podstawowy wcięty Znak"/>
    <w:link w:val="Tekstpodstawowywcity"/>
    <w:semiHidden/>
    <w:rsid w:val="00205891"/>
    <w:rPr>
      <w:rFonts w:eastAsia="Lucida Sans Unicode"/>
      <w:kern w:val="1"/>
      <w:sz w:val="24"/>
      <w:szCs w:val="24"/>
    </w:rPr>
  </w:style>
  <w:style w:type="character" w:customStyle="1" w:styleId="Tekstpodstawowy3Znak1">
    <w:name w:val="Tekst podstawowy 3 Znak1"/>
    <w:uiPriority w:val="99"/>
    <w:rsid w:val="00205891"/>
    <w:rPr>
      <w:sz w:val="16"/>
      <w:szCs w:val="16"/>
      <w:lang w:eastAsia="ar-SA"/>
    </w:rPr>
  </w:style>
  <w:style w:type="paragraph" w:customStyle="1" w:styleId="WW-NormalnyWeb">
    <w:name w:val="WW-Normalny (Web)"/>
    <w:basedOn w:val="Normalny"/>
    <w:rsid w:val="00205891"/>
    <w:pPr>
      <w:widowControl/>
      <w:suppressAutoHyphens w:val="0"/>
      <w:spacing w:before="280" w:after="119"/>
    </w:pPr>
    <w:rPr>
      <w:rFonts w:eastAsia="Times New Roman" w:cs="Arial Narrow"/>
      <w:kern w:val="0"/>
      <w:szCs w:val="20"/>
    </w:rPr>
  </w:style>
  <w:style w:type="character" w:customStyle="1" w:styleId="fontstyle01">
    <w:name w:val="fontstyle01"/>
    <w:rsid w:val="0020589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rak">
    <w:name w:val="Brak"/>
    <w:rsid w:val="008A2415"/>
  </w:style>
  <w:style w:type="character" w:customStyle="1" w:styleId="markedcontent">
    <w:name w:val="markedcontent"/>
    <w:basedOn w:val="Domylnaczcionkaakapitu"/>
    <w:rsid w:val="00ED5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.szemainda@kcz.krapkowi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konik@kcz.krapkowi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.konik@kcz.krapkowi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EB541-9D48-4BA9-93D1-C5688FA4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3346</Words>
  <Characters>20081</Characters>
  <Application>Microsoft Office Word</Application>
  <DocSecurity>0</DocSecurity>
  <Lines>167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Krapkowice 12</vt:lpstr>
      <vt:lpstr>Krapkowice 12</vt:lpstr>
    </vt:vector>
  </TitlesOfParts>
  <Company>SPZOZ w Likwidacji</Company>
  <LinksUpToDate>false</LinksUpToDate>
  <CharactersWithSpaces>23381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Krapkowice 12</dc:title>
  <dc:subject/>
  <dc:creator>Informatyk Krapkowice</dc:creator>
  <cp:keywords/>
  <cp:lastModifiedBy>kcz</cp:lastModifiedBy>
  <cp:revision>22</cp:revision>
  <cp:lastPrinted>2025-12-16T13:16:00Z</cp:lastPrinted>
  <dcterms:created xsi:type="dcterms:W3CDTF">2025-02-10T12:15:00Z</dcterms:created>
  <dcterms:modified xsi:type="dcterms:W3CDTF">2025-12-16T13:17:00Z</dcterms:modified>
</cp:coreProperties>
</file>