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4BD6" w14:textId="30A190C8" w:rsidR="008B66F7" w:rsidRDefault="00DD25BA">
      <w:pPr>
        <w:ind w:right="-2"/>
        <w:jc w:val="right"/>
        <w:rPr>
          <w:rFonts w:ascii="Tahoma" w:hAnsi="Tahoma"/>
          <w:sz w:val="20"/>
        </w:rPr>
      </w:pPr>
      <w:r>
        <w:rPr>
          <w:noProof/>
        </w:rPr>
        <w:drawing>
          <wp:anchor distT="0" distB="0" distL="114300" distR="114300" simplePos="0" relativeHeight="251660288" behindDoc="1" locked="0" layoutInCell="1" allowOverlap="1" wp14:anchorId="413C0845" wp14:editId="5B222B98">
            <wp:simplePos x="0" y="0"/>
            <wp:positionH relativeFrom="margin">
              <wp:posOffset>4843780</wp:posOffset>
            </wp:positionH>
            <wp:positionV relativeFrom="paragraph">
              <wp:posOffset>-635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67C26181">
            <wp:simplePos x="0" y="0"/>
            <wp:positionH relativeFrom="page">
              <wp:posOffset>240952</wp:posOffset>
            </wp:positionH>
            <wp:positionV relativeFrom="paragraph">
              <wp:posOffset>445</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72F12974" w14:textId="1F1587AC" w:rsidR="008B66F7" w:rsidRPr="004B769B" w:rsidRDefault="008B66F7" w:rsidP="004B769B">
      <w:pPr>
        <w:ind w:right="-2"/>
        <w:jc w:val="center"/>
        <w:rPr>
          <w:rFonts w:ascii="Tahoma" w:hAnsi="Tahoma"/>
          <w:sz w:val="20"/>
        </w:rPr>
      </w:pPr>
    </w:p>
    <w:p w14:paraId="28D049BE" w14:textId="5CA46CC4" w:rsidR="00AB3D4B" w:rsidRDefault="00AB3D4B">
      <w:pPr>
        <w:ind w:right="-2"/>
        <w:rPr>
          <w:rFonts w:ascii="Tahoma" w:hAnsi="Tahoma"/>
          <w:sz w:val="20"/>
        </w:rPr>
      </w:pPr>
    </w:p>
    <w:p w14:paraId="59A9C893" w14:textId="51F863F7" w:rsidR="00AB3D4B" w:rsidRDefault="00AB3D4B">
      <w:pPr>
        <w:ind w:right="-2"/>
        <w:rPr>
          <w:rFonts w:ascii="Tahoma" w:hAnsi="Tahoma"/>
          <w:sz w:val="20"/>
        </w:rPr>
      </w:pPr>
    </w:p>
    <w:p w14:paraId="6180A556" w14:textId="2DCDFE3D"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227366E0" w14:textId="77777777" w:rsidR="00DD25BA" w:rsidRDefault="00DD25BA" w:rsidP="00F226AC">
      <w:pPr>
        <w:ind w:right="-2"/>
        <w:rPr>
          <w:rFonts w:ascii="Tahoma" w:hAnsi="Tahoma"/>
          <w:sz w:val="18"/>
          <w:szCs w:val="18"/>
        </w:rPr>
      </w:pPr>
    </w:p>
    <w:p w14:paraId="35DA1A61" w14:textId="77777777" w:rsidR="00DD25BA" w:rsidRDefault="00DD25BA" w:rsidP="00F226AC">
      <w:pPr>
        <w:ind w:right="-2"/>
        <w:rPr>
          <w:rFonts w:ascii="Tahoma" w:hAnsi="Tahoma"/>
          <w:sz w:val="18"/>
          <w:szCs w:val="18"/>
        </w:rPr>
      </w:pPr>
    </w:p>
    <w:p w14:paraId="3858EF9C" w14:textId="77777777" w:rsidR="00DD25BA" w:rsidRDefault="00DD25BA" w:rsidP="00F226AC">
      <w:pPr>
        <w:ind w:right="-2"/>
        <w:rPr>
          <w:rFonts w:ascii="Tahoma" w:hAnsi="Tahoma"/>
          <w:sz w:val="18"/>
          <w:szCs w:val="18"/>
        </w:rPr>
      </w:pPr>
    </w:p>
    <w:p w14:paraId="6D7A318D" w14:textId="7DAACC04" w:rsidR="008B66F7" w:rsidRPr="00DD25BA" w:rsidRDefault="00DD25BA" w:rsidP="00F226AC">
      <w:pPr>
        <w:ind w:right="-2"/>
        <w:rPr>
          <w:rFonts w:ascii="Tahoma" w:hAnsi="Tahoma"/>
          <w:sz w:val="16"/>
          <w:szCs w:val="16"/>
        </w:rPr>
      </w:pPr>
      <w:r>
        <w:rPr>
          <w:rFonts w:ascii="Tahoma" w:hAnsi="Tahoma"/>
          <w:sz w:val="16"/>
          <w:szCs w:val="16"/>
        </w:rPr>
        <w:t xml:space="preserve">    </w:t>
      </w:r>
      <w:r w:rsidR="00CE172B" w:rsidRPr="00DD25BA">
        <w:rPr>
          <w:rFonts w:ascii="Tahoma" w:hAnsi="Tahoma"/>
          <w:sz w:val="16"/>
          <w:szCs w:val="16"/>
        </w:rPr>
        <w:t>KCZ/ORG/ZM/</w:t>
      </w:r>
      <w:r w:rsidR="00E632B3">
        <w:rPr>
          <w:rFonts w:ascii="Tahoma" w:hAnsi="Tahoma"/>
          <w:sz w:val="16"/>
          <w:szCs w:val="16"/>
        </w:rPr>
        <w:t>85</w:t>
      </w:r>
      <w:r w:rsidR="00AB3D4B" w:rsidRPr="00DD25BA">
        <w:rPr>
          <w:rFonts w:ascii="Tahoma" w:hAnsi="Tahoma"/>
          <w:sz w:val="16"/>
          <w:szCs w:val="16"/>
        </w:rPr>
        <w:t>/</w:t>
      </w:r>
      <w:r w:rsidR="00607F59">
        <w:rPr>
          <w:rFonts w:ascii="Tahoma" w:hAnsi="Tahoma"/>
          <w:sz w:val="16"/>
          <w:szCs w:val="16"/>
        </w:rPr>
        <w:t>02</w:t>
      </w:r>
      <w:r w:rsidR="00AB3D4B" w:rsidRPr="00DD25BA">
        <w:rPr>
          <w:rFonts w:ascii="Tahoma" w:hAnsi="Tahoma"/>
          <w:sz w:val="16"/>
          <w:szCs w:val="16"/>
        </w:rPr>
        <w:t>/20</w:t>
      </w:r>
      <w:r w:rsidR="004A787B" w:rsidRPr="00DD25BA">
        <w:rPr>
          <w:rFonts w:ascii="Tahoma" w:hAnsi="Tahoma"/>
          <w:sz w:val="16"/>
          <w:szCs w:val="16"/>
        </w:rPr>
        <w:t>2</w:t>
      </w:r>
      <w:r w:rsidR="00381251">
        <w:rPr>
          <w:rFonts w:ascii="Tahoma" w:hAnsi="Tahoma"/>
          <w:sz w:val="16"/>
          <w:szCs w:val="16"/>
        </w:rPr>
        <w:t>5</w:t>
      </w:r>
      <w:r w:rsidR="00F226AC" w:rsidRPr="00DD25BA">
        <w:rPr>
          <w:rFonts w:ascii="Tahoma" w:hAnsi="Tahoma"/>
          <w:sz w:val="16"/>
          <w:szCs w:val="16"/>
        </w:rPr>
        <w:t xml:space="preserve">                                                                                 </w:t>
      </w:r>
      <w:r w:rsidR="002564A1" w:rsidRPr="00DD25BA">
        <w:rPr>
          <w:rFonts w:ascii="Tahoma" w:hAnsi="Tahoma"/>
          <w:sz w:val="16"/>
          <w:szCs w:val="16"/>
        </w:rPr>
        <w:t xml:space="preserve">   </w:t>
      </w:r>
      <w:r w:rsidRPr="00DD25BA">
        <w:rPr>
          <w:rFonts w:ascii="Tahoma" w:hAnsi="Tahoma"/>
          <w:sz w:val="16"/>
          <w:szCs w:val="16"/>
        </w:rPr>
        <w:t xml:space="preserve">    </w:t>
      </w:r>
      <w:r>
        <w:rPr>
          <w:rFonts w:ascii="Tahoma" w:hAnsi="Tahoma"/>
          <w:sz w:val="16"/>
          <w:szCs w:val="16"/>
        </w:rPr>
        <w:t xml:space="preserve">     </w:t>
      </w:r>
      <w:r w:rsidR="00F226AC" w:rsidRPr="00DD25BA">
        <w:rPr>
          <w:rFonts w:ascii="Tahoma" w:hAnsi="Tahoma"/>
          <w:sz w:val="16"/>
          <w:szCs w:val="16"/>
        </w:rPr>
        <w:t xml:space="preserve"> </w:t>
      </w:r>
      <w:r>
        <w:rPr>
          <w:rFonts w:ascii="Tahoma" w:hAnsi="Tahoma"/>
          <w:sz w:val="16"/>
          <w:szCs w:val="16"/>
        </w:rPr>
        <w:t xml:space="preserve">            </w:t>
      </w:r>
      <w:r w:rsidR="00F226AC" w:rsidRPr="00DD25BA">
        <w:rPr>
          <w:rFonts w:ascii="Tahoma" w:hAnsi="Tahoma"/>
          <w:sz w:val="16"/>
          <w:szCs w:val="16"/>
        </w:rPr>
        <w:t xml:space="preserve">  </w:t>
      </w:r>
      <w:r w:rsidR="00076157" w:rsidRPr="00DD25BA">
        <w:rPr>
          <w:rFonts w:ascii="Tahoma" w:hAnsi="Tahoma"/>
          <w:sz w:val="16"/>
          <w:szCs w:val="16"/>
        </w:rPr>
        <w:t xml:space="preserve">Krapkowice, </w:t>
      </w:r>
      <w:r w:rsidR="004C23B8" w:rsidRPr="00DD25BA">
        <w:rPr>
          <w:rFonts w:ascii="Tahoma" w:hAnsi="Tahoma"/>
          <w:sz w:val="16"/>
          <w:szCs w:val="16"/>
        </w:rPr>
        <w:t xml:space="preserve">dnia </w:t>
      </w:r>
      <w:r w:rsidR="00381251">
        <w:rPr>
          <w:rFonts w:ascii="Tahoma" w:hAnsi="Tahoma"/>
          <w:sz w:val="16"/>
          <w:szCs w:val="16"/>
        </w:rPr>
        <w:t>1</w:t>
      </w:r>
      <w:r w:rsidR="00F13CA0">
        <w:rPr>
          <w:rFonts w:ascii="Tahoma" w:hAnsi="Tahoma"/>
          <w:sz w:val="16"/>
          <w:szCs w:val="16"/>
        </w:rPr>
        <w:t>8</w:t>
      </w:r>
      <w:r w:rsidR="00AB3D4B" w:rsidRPr="00DD25BA">
        <w:rPr>
          <w:rFonts w:ascii="Tahoma" w:hAnsi="Tahoma"/>
          <w:sz w:val="16"/>
          <w:szCs w:val="16"/>
        </w:rPr>
        <w:t>.0</w:t>
      </w:r>
      <w:r>
        <w:rPr>
          <w:rFonts w:ascii="Tahoma" w:hAnsi="Tahoma"/>
          <w:sz w:val="16"/>
          <w:szCs w:val="16"/>
        </w:rPr>
        <w:t>2</w:t>
      </w:r>
      <w:r w:rsidR="00AB3D4B" w:rsidRPr="00DD25BA">
        <w:rPr>
          <w:rFonts w:ascii="Tahoma" w:hAnsi="Tahoma"/>
          <w:sz w:val="16"/>
          <w:szCs w:val="16"/>
        </w:rPr>
        <w:t>.20</w:t>
      </w:r>
      <w:r w:rsidR="004A787B" w:rsidRPr="00DD25BA">
        <w:rPr>
          <w:rFonts w:ascii="Tahoma" w:hAnsi="Tahoma"/>
          <w:sz w:val="16"/>
          <w:szCs w:val="16"/>
        </w:rPr>
        <w:t>2</w:t>
      </w:r>
      <w:r w:rsidR="00381251">
        <w:rPr>
          <w:rFonts w:ascii="Tahoma" w:hAnsi="Tahoma"/>
          <w:sz w:val="16"/>
          <w:szCs w:val="16"/>
        </w:rPr>
        <w:t>5</w:t>
      </w:r>
      <w:r w:rsidR="00E42474" w:rsidRPr="00DD25BA">
        <w:rPr>
          <w:rFonts w:ascii="Tahoma" w:hAnsi="Tahoma"/>
          <w:sz w:val="16"/>
          <w:szCs w:val="16"/>
        </w:rPr>
        <w:t xml:space="preserve"> </w:t>
      </w:r>
      <w:r w:rsidR="00113FAC" w:rsidRPr="00DD25BA">
        <w:rPr>
          <w:rFonts w:ascii="Tahoma" w:hAnsi="Tahoma"/>
          <w:sz w:val="16"/>
          <w:szCs w:val="16"/>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12BD90BA" w14:textId="5DDF04BD" w:rsidR="001B46BB" w:rsidRPr="003662EA" w:rsidRDefault="005B36E9" w:rsidP="00A4437E">
      <w:pPr>
        <w:pStyle w:val="Nagwek"/>
        <w:ind w:left="284"/>
        <w:jc w:val="center"/>
        <w:rPr>
          <w:rFonts w:ascii="Tahoma" w:hAnsi="Tahoma" w:cs="Tahoma"/>
          <w:b/>
          <w:sz w:val="19"/>
          <w:szCs w:val="19"/>
        </w:rPr>
      </w:pPr>
      <w:r w:rsidRPr="003662EA">
        <w:rPr>
          <w:rFonts w:ascii="Tahoma" w:hAnsi="Tahoma" w:cs="Tahoma"/>
          <w:b/>
          <w:sz w:val="19"/>
          <w:szCs w:val="19"/>
        </w:rPr>
        <w:t>Dostawę</w:t>
      </w:r>
      <w:r w:rsidR="00F226AC" w:rsidRPr="003662EA">
        <w:rPr>
          <w:rFonts w:ascii="Tahoma" w:hAnsi="Tahoma" w:cs="Tahoma"/>
          <w:b/>
          <w:sz w:val="19"/>
          <w:szCs w:val="19"/>
        </w:rPr>
        <w:t xml:space="preserve"> </w:t>
      </w:r>
      <w:r w:rsidR="00684239">
        <w:rPr>
          <w:rFonts w:ascii="Tahoma" w:hAnsi="Tahoma" w:cs="Tahoma"/>
          <w:b/>
          <w:sz w:val="19"/>
          <w:szCs w:val="19"/>
        </w:rPr>
        <w:t xml:space="preserve">materiałów </w:t>
      </w:r>
      <w:r w:rsidR="00DD25BA">
        <w:rPr>
          <w:rFonts w:ascii="Tahoma" w:hAnsi="Tahoma" w:cs="Tahoma"/>
          <w:b/>
          <w:sz w:val="19"/>
          <w:szCs w:val="19"/>
        </w:rPr>
        <w:t>opatrunkowych</w:t>
      </w:r>
      <w:r w:rsidR="00503E79">
        <w:rPr>
          <w:rFonts w:ascii="Tahoma" w:hAnsi="Tahoma" w:cs="Tahoma"/>
          <w:b/>
          <w:sz w:val="19"/>
          <w:szCs w:val="19"/>
        </w:rPr>
        <w:t xml:space="preserve"> dla</w:t>
      </w:r>
      <w:r w:rsidR="00A4437E">
        <w:rPr>
          <w:rFonts w:ascii="Tahoma" w:hAnsi="Tahoma" w:cs="Tahoma"/>
          <w:b/>
          <w:sz w:val="19"/>
          <w:szCs w:val="19"/>
        </w:rPr>
        <w:t xml:space="preserve"> </w:t>
      </w:r>
      <w:r w:rsidR="00093EF1" w:rsidRPr="003662EA">
        <w:rPr>
          <w:rFonts w:ascii="Tahoma" w:hAnsi="Tahoma" w:cs="Tahoma"/>
          <w:b/>
          <w:sz w:val="19"/>
          <w:szCs w:val="19"/>
        </w:rPr>
        <w:t>Krapkowickiego Centrum Zdrowia Sp. z o.o.</w:t>
      </w:r>
    </w:p>
    <w:p w14:paraId="0D65EE37" w14:textId="73B1241A" w:rsidR="008B66F7" w:rsidRPr="003662EA" w:rsidRDefault="004B769B">
      <w:pPr>
        <w:pStyle w:val="Nagwek"/>
        <w:ind w:left="284"/>
        <w:jc w:val="center"/>
        <w:rPr>
          <w:rFonts w:ascii="Tahoma" w:hAnsi="Tahoma" w:cs="Tahoma"/>
          <w:b/>
          <w:sz w:val="19"/>
          <w:szCs w:val="19"/>
        </w:rPr>
      </w:pPr>
      <w:r w:rsidRPr="003662EA">
        <w:rPr>
          <w:rFonts w:ascii="Tahoma" w:hAnsi="Tahoma" w:cs="Tahoma"/>
          <w:b/>
          <w:sz w:val="19"/>
          <w:szCs w:val="19"/>
        </w:rPr>
        <w:t>znak sprawy ZO/</w:t>
      </w:r>
      <w:r w:rsidR="00381251">
        <w:rPr>
          <w:rFonts w:ascii="Tahoma" w:hAnsi="Tahoma" w:cs="Tahoma"/>
          <w:b/>
          <w:sz w:val="19"/>
          <w:szCs w:val="19"/>
        </w:rPr>
        <w:t>3</w:t>
      </w:r>
      <w:r w:rsidR="00AB3D4B">
        <w:rPr>
          <w:rFonts w:ascii="Tahoma" w:hAnsi="Tahoma" w:cs="Tahoma"/>
          <w:b/>
          <w:sz w:val="19"/>
          <w:szCs w:val="19"/>
        </w:rPr>
        <w:t>/20</w:t>
      </w:r>
      <w:r w:rsidR="00EF63D7">
        <w:rPr>
          <w:rFonts w:ascii="Tahoma" w:hAnsi="Tahoma" w:cs="Tahoma"/>
          <w:b/>
          <w:sz w:val="19"/>
          <w:szCs w:val="19"/>
        </w:rPr>
        <w:t>2</w:t>
      </w:r>
      <w:r w:rsidR="00381251">
        <w:rPr>
          <w:rFonts w:ascii="Tahoma" w:hAnsi="Tahoma" w:cs="Tahoma"/>
          <w:b/>
          <w:sz w:val="19"/>
          <w:szCs w:val="19"/>
        </w:rPr>
        <w:t>5</w:t>
      </w:r>
    </w:p>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4BEEE6F5" w:rsidR="008B66F7" w:rsidRPr="003662EA" w:rsidRDefault="00113FAC">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 xml:space="preserve">dostawa </w:t>
      </w:r>
      <w:r w:rsidR="00684239">
        <w:rPr>
          <w:rFonts w:ascii="Tahoma" w:hAnsi="Tahoma" w:cs="Tahoma"/>
          <w:sz w:val="19"/>
          <w:szCs w:val="19"/>
        </w:rPr>
        <w:t xml:space="preserve">materiałów </w:t>
      </w:r>
      <w:r w:rsidR="000842A6">
        <w:rPr>
          <w:rFonts w:ascii="Tahoma" w:hAnsi="Tahoma" w:cs="Tahoma"/>
          <w:sz w:val="19"/>
          <w:szCs w:val="19"/>
        </w:rPr>
        <w:t>opatrunkowych</w:t>
      </w:r>
      <w:r w:rsidR="00684239">
        <w:rPr>
          <w:rFonts w:ascii="Tahoma" w:hAnsi="Tahoma" w:cs="Tahoma"/>
          <w:sz w:val="19"/>
          <w:szCs w:val="19"/>
        </w:rPr>
        <w:t xml:space="preserve"> </w:t>
      </w:r>
      <w:r w:rsidR="00503E79">
        <w:rPr>
          <w:rFonts w:ascii="Tahoma" w:hAnsi="Tahoma" w:cs="Tahoma"/>
          <w:sz w:val="19"/>
          <w:szCs w:val="19"/>
        </w:rPr>
        <w:t>dla</w:t>
      </w:r>
      <w:r w:rsidR="00D37A43">
        <w:rPr>
          <w:rFonts w:ascii="Tahoma" w:hAnsi="Tahoma" w:cs="Tahoma"/>
          <w:sz w:val="19"/>
          <w:szCs w:val="19"/>
        </w:rPr>
        <w:t xml:space="preserve"> </w:t>
      </w:r>
      <w:r w:rsidR="00093EF1" w:rsidRPr="003662EA">
        <w:rPr>
          <w:rFonts w:ascii="Tahoma" w:hAnsi="Tahoma" w:cs="Tahoma"/>
          <w:sz w:val="19"/>
          <w:szCs w:val="19"/>
        </w:rPr>
        <w:t>Krapkowickiego Centrum Zdrowia</w:t>
      </w:r>
      <w:r w:rsidR="00BD5AD1" w:rsidRPr="003662EA">
        <w:rPr>
          <w:rFonts w:ascii="Tahoma" w:hAnsi="Tahoma" w:cs="Tahoma"/>
          <w:sz w:val="19"/>
          <w:szCs w:val="19"/>
        </w:rPr>
        <w:t xml:space="preserve"> </w:t>
      </w:r>
      <w:r w:rsidR="00607F59">
        <w:rPr>
          <w:rFonts w:ascii="Tahoma" w:hAnsi="Tahoma" w:cs="Tahoma"/>
          <w:sz w:val="19"/>
          <w:szCs w:val="19"/>
        </w:rPr>
        <w:t xml:space="preserve">                            </w:t>
      </w:r>
      <w:r w:rsidR="00BD5AD1" w:rsidRPr="003662EA">
        <w:rPr>
          <w:rFonts w:ascii="Tahoma" w:hAnsi="Tahoma" w:cs="Tahoma"/>
          <w:sz w:val="19"/>
          <w:szCs w:val="19"/>
        </w:rPr>
        <w:t>Sp. z o.o.</w:t>
      </w:r>
    </w:p>
    <w:p w14:paraId="6B8FCB81" w14:textId="0FD76356" w:rsidR="00F46329" w:rsidRDefault="00752AC0">
      <w:pPr>
        <w:pStyle w:val="Akapitzlist"/>
        <w:numPr>
          <w:ilvl w:val="0"/>
          <w:numId w:val="7"/>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B477BC">
        <w:rPr>
          <w:rFonts w:ascii="Tahoma" w:hAnsi="Tahoma" w:cs="Tahoma"/>
          <w:sz w:val="19"/>
          <w:szCs w:val="19"/>
        </w:rPr>
        <w:t>4</w:t>
      </w:r>
      <w:r w:rsidR="00113FAC" w:rsidRPr="003662EA">
        <w:rPr>
          <w:rFonts w:ascii="Tahoma" w:hAnsi="Tahoma" w:cs="Tahoma"/>
          <w:sz w:val="19"/>
          <w:szCs w:val="19"/>
        </w:rPr>
        <w:t xml:space="preserve"> do zaproszenia.</w:t>
      </w:r>
    </w:p>
    <w:p w14:paraId="0634F24F" w14:textId="61B8BB13" w:rsidR="00202969" w:rsidRDefault="00202969">
      <w:pPr>
        <w:pStyle w:val="Akapitzlist"/>
        <w:widowControl/>
        <w:numPr>
          <w:ilvl w:val="0"/>
          <w:numId w:val="7"/>
        </w:numPr>
        <w:tabs>
          <w:tab w:val="num" w:pos="2160"/>
        </w:tabs>
        <w:autoSpaceDE w:val="0"/>
        <w:ind w:left="567" w:hanging="283"/>
        <w:jc w:val="both"/>
        <w:rPr>
          <w:rFonts w:ascii="Tahoma" w:hAnsi="Tahoma" w:cs="Tahoma"/>
          <w:sz w:val="19"/>
          <w:szCs w:val="19"/>
        </w:rPr>
      </w:pPr>
      <w:r w:rsidRPr="00202969">
        <w:rPr>
          <w:rFonts w:ascii="Tahoma" w:hAnsi="Tahoma" w:cs="Tahoma"/>
          <w:sz w:val="19"/>
          <w:szCs w:val="19"/>
        </w:rPr>
        <w:t>Zamawiający dopuszcza składanie ofert częściowych. Pod pojęciem oferty częściowej Zamawiający rozumie ofertę złożoną na dowolnie wybrane zadanie obejmując</w:t>
      </w:r>
      <w:r w:rsidR="00355D20">
        <w:rPr>
          <w:rFonts w:ascii="Tahoma" w:hAnsi="Tahoma" w:cs="Tahoma"/>
          <w:sz w:val="19"/>
          <w:szCs w:val="19"/>
        </w:rPr>
        <w:t>e</w:t>
      </w:r>
      <w:r w:rsidRPr="00202969">
        <w:rPr>
          <w:rFonts w:ascii="Tahoma" w:hAnsi="Tahoma" w:cs="Tahoma"/>
          <w:sz w:val="19"/>
          <w:szCs w:val="19"/>
        </w:rPr>
        <w:t xml:space="preserve"> wszystkie pozycje wybranego zadania.</w:t>
      </w:r>
    </w:p>
    <w:p w14:paraId="17837044" w14:textId="0E70CD00" w:rsidR="00D546B8" w:rsidRPr="00D546B8" w:rsidRDefault="00D546B8" w:rsidP="00D546B8">
      <w:pPr>
        <w:pStyle w:val="Akapitzlist"/>
        <w:widowControl/>
        <w:numPr>
          <w:ilvl w:val="0"/>
          <w:numId w:val="7"/>
        </w:numPr>
        <w:tabs>
          <w:tab w:val="num" w:pos="2160"/>
        </w:tabs>
        <w:autoSpaceDE w:val="0"/>
        <w:ind w:left="567" w:hanging="283"/>
        <w:jc w:val="both"/>
        <w:rPr>
          <w:rFonts w:ascii="Tahoma" w:hAnsi="Tahoma" w:cs="Tahoma"/>
          <w:sz w:val="19"/>
          <w:szCs w:val="19"/>
        </w:rPr>
      </w:pPr>
      <w:r w:rsidRPr="00D546B8">
        <w:rPr>
          <w:rFonts w:ascii="Tahoma" w:hAnsi="Tahoma" w:cs="Tahoma"/>
          <w:sz w:val="19"/>
          <w:szCs w:val="19"/>
        </w:rPr>
        <w:t>Oferowany przedmiot zamówienia, jako wyrób medyczny musi być dopuszczony do obrotu używania zgodnie                      z warunkami określonymi w ustawie z dnia 07 kwietnia 2022 r. w Wyrobach Medycznych (Dz.U. z 202</w:t>
      </w:r>
      <w:r w:rsidR="00434C0C">
        <w:rPr>
          <w:rFonts w:ascii="Tahoma" w:hAnsi="Tahoma" w:cs="Tahoma"/>
          <w:sz w:val="19"/>
          <w:szCs w:val="19"/>
        </w:rPr>
        <w:t>4</w:t>
      </w:r>
      <w:r w:rsidRPr="00D546B8">
        <w:rPr>
          <w:rFonts w:ascii="Tahoma" w:hAnsi="Tahoma" w:cs="Tahoma"/>
          <w:sz w:val="19"/>
          <w:szCs w:val="19"/>
        </w:rPr>
        <w:t xml:space="preserve"> poz.</w:t>
      </w:r>
      <w:r w:rsidR="00434C0C">
        <w:rPr>
          <w:rFonts w:ascii="Tahoma" w:hAnsi="Tahoma" w:cs="Tahoma"/>
          <w:sz w:val="19"/>
          <w:szCs w:val="19"/>
        </w:rPr>
        <w:t xml:space="preserve"> 1620</w:t>
      </w:r>
      <w:r w:rsidRPr="00D546B8">
        <w:rPr>
          <w:rFonts w:ascii="Tahoma" w:hAnsi="Tahoma" w:cs="Tahoma"/>
          <w:sz w:val="19"/>
          <w:szCs w:val="19"/>
        </w:rPr>
        <w:t>) i posiadać stosowny certyfikat, deklarację zgodności lub inne dokumenty wymagane przez prawo</w:t>
      </w:r>
      <w:r w:rsidR="00434C0C">
        <w:rPr>
          <w:rFonts w:ascii="Tahoma" w:hAnsi="Tahoma" w:cs="Tahoma"/>
          <w:sz w:val="19"/>
          <w:szCs w:val="19"/>
        </w:rPr>
        <w:t>.</w:t>
      </w: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6D9D9376"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od </w:t>
      </w:r>
      <w:r w:rsidR="00684239">
        <w:rPr>
          <w:rFonts w:ascii="Tahoma" w:hAnsi="Tahoma" w:cs="Tahoma"/>
          <w:sz w:val="19"/>
          <w:szCs w:val="19"/>
        </w:rPr>
        <w:t xml:space="preserve">daty zawarcia umowy </w:t>
      </w:r>
      <w:r w:rsidR="00EF63D7" w:rsidRPr="00684239">
        <w:rPr>
          <w:rFonts w:ascii="Tahoma" w:hAnsi="Tahoma" w:cs="Tahoma"/>
          <w:sz w:val="19"/>
          <w:szCs w:val="19"/>
        </w:rPr>
        <w:t xml:space="preserve">do dnia </w:t>
      </w:r>
      <w:r w:rsidR="00381251">
        <w:rPr>
          <w:rFonts w:ascii="Tahoma" w:hAnsi="Tahoma" w:cs="Tahoma"/>
          <w:sz w:val="19"/>
          <w:szCs w:val="19"/>
        </w:rPr>
        <w:t>10</w:t>
      </w:r>
      <w:r w:rsidR="00684239" w:rsidRPr="00684239">
        <w:rPr>
          <w:rFonts w:ascii="Tahoma" w:hAnsi="Tahoma" w:cs="Tahoma"/>
          <w:sz w:val="19"/>
          <w:szCs w:val="19"/>
        </w:rPr>
        <w:t>.0</w:t>
      </w:r>
      <w:r w:rsidR="000842A6">
        <w:rPr>
          <w:rFonts w:ascii="Tahoma" w:hAnsi="Tahoma" w:cs="Tahoma"/>
          <w:sz w:val="19"/>
          <w:szCs w:val="19"/>
        </w:rPr>
        <w:t>2</w:t>
      </w:r>
      <w:r w:rsidR="00684239" w:rsidRPr="00684239">
        <w:rPr>
          <w:rFonts w:ascii="Tahoma" w:hAnsi="Tahoma" w:cs="Tahoma"/>
          <w:sz w:val="19"/>
          <w:szCs w:val="19"/>
        </w:rPr>
        <w:t>.202</w:t>
      </w:r>
      <w:r w:rsidR="00381251">
        <w:rPr>
          <w:rFonts w:ascii="Tahoma" w:hAnsi="Tahoma" w:cs="Tahoma"/>
          <w:sz w:val="19"/>
          <w:szCs w:val="19"/>
        </w:rPr>
        <w:t>6</w:t>
      </w:r>
      <w:r w:rsidR="00684239" w:rsidRPr="00684239">
        <w:rPr>
          <w:rFonts w:ascii="Tahoma" w:hAnsi="Tahoma" w:cs="Tahoma"/>
          <w:sz w:val="19"/>
          <w:szCs w:val="19"/>
        </w:rPr>
        <w:t xml:space="preserve"> r.</w:t>
      </w:r>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proofErr w:type="spellStart"/>
      <w:r w:rsidR="001B46BB" w:rsidRPr="003662EA">
        <w:rPr>
          <w:rFonts w:ascii="Tahoma" w:hAnsi="Tahoma" w:cs="Tahoma"/>
          <w:sz w:val="19"/>
          <w:szCs w:val="19"/>
        </w:rPr>
        <w:t>leci</w:t>
      </w:r>
      <w:r w:rsidR="00AC10D9" w:rsidRPr="003662EA">
        <w:rPr>
          <w:rFonts w:ascii="Tahoma" w:hAnsi="Tahoma" w:cs="Tahoma"/>
          <w:sz w:val="19"/>
          <w:szCs w:val="19"/>
        </w:rPr>
        <w:t>a</w:t>
      </w:r>
      <w:proofErr w:type="spellEnd"/>
      <w:r w:rsidR="00AC10D9" w:rsidRPr="003662EA">
        <w:rPr>
          <w:rFonts w:ascii="Tahoma" w:hAnsi="Tahoma" w:cs="Tahoma"/>
          <w:sz w:val="19"/>
          <w:szCs w:val="19"/>
        </w:rPr>
        <w:t xml:space="preserve">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77777777" w:rsidR="008B66F7" w:rsidRPr="00434C0C" w:rsidRDefault="00113FAC" w:rsidP="00704D13">
      <w:pPr>
        <w:numPr>
          <w:ilvl w:val="0"/>
          <w:numId w:val="3"/>
        </w:numPr>
        <w:tabs>
          <w:tab w:val="clear" w:pos="360"/>
          <w:tab w:val="num" w:pos="567"/>
        </w:tabs>
        <w:ind w:left="567" w:hanging="283"/>
        <w:jc w:val="both"/>
        <w:rPr>
          <w:rFonts w:ascii="Tahoma" w:hAnsi="Tahoma" w:cs="Tahoma"/>
          <w:sz w:val="18"/>
          <w:szCs w:val="18"/>
        </w:rPr>
      </w:pPr>
      <w:r w:rsidRPr="00434C0C">
        <w:rPr>
          <w:rFonts w:ascii="Tahoma" w:hAnsi="Tahoma" w:cs="Tahoma"/>
          <w:sz w:val="18"/>
          <w:szCs w:val="18"/>
        </w:rPr>
        <w:t>Oferta powinna zawierać następujące dokumenty i oświadczenia:</w:t>
      </w:r>
    </w:p>
    <w:p w14:paraId="00C04D5E" w14:textId="77777777" w:rsidR="00D468F3" w:rsidRPr="00434C0C" w:rsidRDefault="00113FAC" w:rsidP="00704D13">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wypis z właściwego re</w:t>
      </w:r>
      <w:r w:rsidR="00D134D3" w:rsidRPr="00434C0C">
        <w:rPr>
          <w:rFonts w:ascii="Tahoma" w:hAnsi="Tahoma" w:cs="Tahoma"/>
          <w:sz w:val="18"/>
          <w:szCs w:val="18"/>
        </w:rPr>
        <w:t>jestru lub z centralnej ewidencji i informacji o działalności gospodarczej</w:t>
      </w:r>
      <w:r w:rsidR="00846633" w:rsidRPr="00434C0C">
        <w:rPr>
          <w:rFonts w:ascii="Tahoma" w:hAnsi="Tahoma" w:cs="Tahoma"/>
          <w:sz w:val="18"/>
          <w:szCs w:val="18"/>
        </w:rPr>
        <w:t xml:space="preserve"> </w:t>
      </w:r>
      <w:r w:rsidR="00D134D3" w:rsidRPr="00434C0C">
        <w:rPr>
          <w:rFonts w:ascii="Tahoma" w:hAnsi="Tahoma" w:cs="Tahoma"/>
          <w:sz w:val="18"/>
          <w:szCs w:val="18"/>
        </w:rPr>
        <w:t>potwierdzający</w:t>
      </w:r>
      <w:r w:rsidRPr="00434C0C">
        <w:rPr>
          <w:rFonts w:ascii="Tahoma" w:hAnsi="Tahoma" w:cs="Tahoma"/>
          <w:sz w:val="18"/>
          <w:szCs w:val="18"/>
        </w:rPr>
        <w:t>, że profil działania oferenta odpowiada przedmiotowi zamówienia oraz wskazujące osobę upoważnioną do dokonywania czynno</w:t>
      </w:r>
      <w:r w:rsidR="009765C8" w:rsidRPr="00434C0C">
        <w:rPr>
          <w:rFonts w:ascii="Tahoma" w:hAnsi="Tahoma" w:cs="Tahoma"/>
          <w:sz w:val="18"/>
          <w:szCs w:val="18"/>
        </w:rPr>
        <w:t>ści prawnych w imieniu oferenta,</w:t>
      </w:r>
    </w:p>
    <w:p w14:paraId="6C64C1CC" w14:textId="77777777" w:rsidR="00CB1489" w:rsidRPr="00434C0C" w:rsidRDefault="00D134D3" w:rsidP="00704D13">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 xml:space="preserve">pełnomocnictwo do podpisania umowy (pełnomocnictwo nie jest wymagane jeżeli uprawnienie do podpisania umowy wynika z treści załączonych do oferty dokumentów – </w:t>
      </w:r>
      <w:r w:rsidR="009765C8" w:rsidRPr="00434C0C">
        <w:rPr>
          <w:rFonts w:ascii="Tahoma" w:hAnsi="Tahoma" w:cs="Tahoma"/>
          <w:sz w:val="18"/>
          <w:szCs w:val="18"/>
        </w:rPr>
        <w:t>wypis z rejestru lub ewidencji),</w:t>
      </w:r>
    </w:p>
    <w:p w14:paraId="706BA738" w14:textId="77777777" w:rsidR="008B4551" w:rsidRPr="00434C0C" w:rsidRDefault="0051199B" w:rsidP="00704D13">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wypełniony</w:t>
      </w:r>
      <w:r w:rsidR="008B4551" w:rsidRPr="00434C0C">
        <w:rPr>
          <w:rFonts w:ascii="Tahoma" w:hAnsi="Tahoma" w:cs="Tahoma"/>
          <w:sz w:val="18"/>
          <w:szCs w:val="18"/>
        </w:rPr>
        <w:t xml:space="preserve"> formularz oferty – załącznik nr 1</w:t>
      </w:r>
      <w:r w:rsidRPr="00434C0C">
        <w:rPr>
          <w:rFonts w:ascii="Tahoma" w:hAnsi="Tahoma" w:cs="Tahoma"/>
          <w:sz w:val="18"/>
          <w:szCs w:val="18"/>
        </w:rPr>
        <w:t xml:space="preserve"> do </w:t>
      </w:r>
      <w:r w:rsidR="0034430E" w:rsidRPr="00434C0C">
        <w:rPr>
          <w:rFonts w:ascii="Tahoma" w:hAnsi="Tahoma" w:cs="Tahoma"/>
          <w:sz w:val="18"/>
          <w:szCs w:val="18"/>
        </w:rPr>
        <w:t>zaproszenia,</w:t>
      </w:r>
    </w:p>
    <w:p w14:paraId="6CFAFB50" w14:textId="77777777" w:rsidR="00CD60F1" w:rsidRPr="00434C0C" w:rsidRDefault="00CD60F1" w:rsidP="00704D13">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wypełniony formularz cenowy – załącznik nr 2 do zaproszenia,</w:t>
      </w:r>
    </w:p>
    <w:p w14:paraId="73882285" w14:textId="287D8807" w:rsidR="008B66F7" w:rsidRPr="00434C0C" w:rsidRDefault="00113FAC" w:rsidP="00704D13">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oświadcz</w:t>
      </w:r>
      <w:r w:rsidR="0034430E" w:rsidRPr="00434C0C">
        <w:rPr>
          <w:rFonts w:ascii="Tahoma" w:hAnsi="Tahoma" w:cs="Tahoma"/>
          <w:sz w:val="18"/>
          <w:szCs w:val="18"/>
        </w:rPr>
        <w:t>enie oferenta</w:t>
      </w:r>
      <w:r w:rsidR="00846633" w:rsidRPr="00434C0C">
        <w:rPr>
          <w:rFonts w:ascii="Tahoma" w:hAnsi="Tahoma" w:cs="Tahoma"/>
          <w:sz w:val="18"/>
          <w:szCs w:val="18"/>
        </w:rPr>
        <w:t xml:space="preserve"> </w:t>
      </w:r>
      <w:r w:rsidR="00CD60F1" w:rsidRPr="00434C0C">
        <w:rPr>
          <w:rFonts w:ascii="Tahoma" w:hAnsi="Tahoma" w:cs="Tahoma"/>
          <w:sz w:val="18"/>
          <w:szCs w:val="18"/>
        </w:rPr>
        <w:t>– załącznik nr 3</w:t>
      </w:r>
      <w:r w:rsidR="0051199B" w:rsidRPr="00434C0C">
        <w:rPr>
          <w:rFonts w:ascii="Tahoma" w:hAnsi="Tahoma" w:cs="Tahoma"/>
          <w:sz w:val="18"/>
          <w:szCs w:val="18"/>
        </w:rPr>
        <w:t xml:space="preserve"> do zaproszenia,</w:t>
      </w:r>
    </w:p>
    <w:p w14:paraId="4DA0A93E" w14:textId="77777777" w:rsidR="008A6D0B" w:rsidRPr="00434C0C" w:rsidRDefault="008A6D0B" w:rsidP="008A6D0B">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zaparafowany projekt umowy - załącznik nr 4 do zaproszenia.</w:t>
      </w:r>
    </w:p>
    <w:p w14:paraId="10492922" w14:textId="0F455C76" w:rsidR="008A6D0B" w:rsidRPr="00434C0C" w:rsidRDefault="008A6D0B" w:rsidP="008A6D0B">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oświadczenie Wykonawcy o klasie wyrobu medycznego (klasa zgodnie z opisem przedmiotu  zamówienia).</w:t>
      </w:r>
    </w:p>
    <w:p w14:paraId="052A2F7C" w14:textId="4FABE525" w:rsidR="008A6D0B" w:rsidRPr="00434C0C" w:rsidRDefault="008A6D0B" w:rsidP="008A6D0B">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deklaracje zgodności z załącznikami potwierdzającą wskazaną w formularzu klasę i regułę oferowanego wyrobu (jeżeli produkt nie jest wyrobem medycznym – inny dokument dopuszczający przedmiot zamówienia do obrotu).</w:t>
      </w:r>
    </w:p>
    <w:p w14:paraId="3E6C505C" w14:textId="0069B030" w:rsidR="008A6D0B" w:rsidRPr="00434C0C" w:rsidRDefault="008A6D0B" w:rsidP="008A6D0B">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karty danych technicznych gotowego wyrobu medycznego wystawione przez producenta – na potwierdzenia spełnienia wymagań określonych przez  Zamawiającego.</w:t>
      </w:r>
    </w:p>
    <w:p w14:paraId="5C53A89F" w14:textId="11774C4D" w:rsidR="008A6D0B" w:rsidRPr="00434C0C" w:rsidRDefault="008A6D0B" w:rsidP="008A6D0B">
      <w:pPr>
        <w:numPr>
          <w:ilvl w:val="1"/>
          <w:numId w:val="3"/>
        </w:numPr>
        <w:tabs>
          <w:tab w:val="clear" w:pos="624"/>
          <w:tab w:val="num" w:pos="709"/>
        </w:tabs>
        <w:ind w:left="709" w:hanging="283"/>
        <w:jc w:val="both"/>
        <w:rPr>
          <w:rFonts w:ascii="Tahoma" w:hAnsi="Tahoma" w:cs="Tahoma"/>
          <w:sz w:val="18"/>
          <w:szCs w:val="18"/>
        </w:rPr>
      </w:pPr>
      <w:r w:rsidRPr="00434C0C">
        <w:rPr>
          <w:rFonts w:ascii="Tahoma" w:hAnsi="Tahoma" w:cs="Tahoma"/>
          <w:sz w:val="18"/>
          <w:szCs w:val="18"/>
        </w:rPr>
        <w:t>karty katalogowe i ulotki – na potwierdzenie spełnienia wymagań określonych przez Zamawiającego.</w:t>
      </w:r>
    </w:p>
    <w:p w14:paraId="7AE2828B" w14:textId="5AFF5205" w:rsidR="00EC1E86" w:rsidRPr="00434C0C" w:rsidRDefault="008A6D0B" w:rsidP="008A6D0B">
      <w:pPr>
        <w:numPr>
          <w:ilvl w:val="1"/>
          <w:numId w:val="3"/>
        </w:numPr>
        <w:tabs>
          <w:tab w:val="clear" w:pos="624"/>
          <w:tab w:val="num" w:pos="709"/>
        </w:tabs>
        <w:ind w:left="709" w:hanging="283"/>
        <w:jc w:val="both"/>
        <w:rPr>
          <w:rFonts w:ascii="Tahoma" w:hAnsi="Tahoma" w:cs="Tahoma"/>
          <w:sz w:val="19"/>
          <w:szCs w:val="19"/>
        </w:rPr>
      </w:pPr>
      <w:r w:rsidRPr="00434C0C">
        <w:rPr>
          <w:rFonts w:ascii="Tahoma" w:hAnsi="Tahoma" w:cs="Tahoma"/>
          <w:sz w:val="19"/>
          <w:szCs w:val="19"/>
        </w:rPr>
        <w:t>w</w:t>
      </w:r>
      <w:r w:rsidR="00EC1E86" w:rsidRPr="00434C0C">
        <w:rPr>
          <w:rFonts w:ascii="Tahoma" w:hAnsi="Tahoma" w:cs="Tahoma"/>
          <w:sz w:val="19"/>
          <w:szCs w:val="19"/>
        </w:rPr>
        <w:t>szystkie dokumenty składane dla potwierdzenia wymagań w poszczególnych częściach należy oznaczyć</w:t>
      </w:r>
    </w:p>
    <w:p w14:paraId="1B68BC9E" w14:textId="7408F090" w:rsidR="00347BBB" w:rsidRPr="00434C0C" w:rsidRDefault="00EC1E86" w:rsidP="00D546B8">
      <w:pPr>
        <w:pStyle w:val="Akapitzlist"/>
        <w:ind w:left="425"/>
        <w:rPr>
          <w:rFonts w:ascii="Tahoma" w:hAnsi="Tahoma" w:cs="Tahoma"/>
          <w:sz w:val="19"/>
          <w:szCs w:val="19"/>
        </w:rPr>
      </w:pPr>
      <w:r w:rsidRPr="00434C0C">
        <w:rPr>
          <w:rFonts w:ascii="Tahoma" w:hAnsi="Tahoma" w:cs="Tahoma"/>
          <w:sz w:val="19"/>
          <w:szCs w:val="19"/>
        </w:rPr>
        <w:lastRenderedPageBreak/>
        <w:t xml:space="preserve">      numerem części zamówienia. </w:t>
      </w:r>
    </w:p>
    <w:p w14:paraId="712EA548" w14:textId="77777777" w:rsidR="00814429" w:rsidRDefault="00814429" w:rsidP="00814429">
      <w:pPr>
        <w:ind w:left="426"/>
        <w:jc w:val="both"/>
        <w:rPr>
          <w:rFonts w:ascii="Tahoma" w:hAnsi="Tahoma" w:cs="Tahoma"/>
          <w:sz w:val="19"/>
          <w:szCs w:val="19"/>
        </w:rPr>
      </w:pPr>
    </w:p>
    <w:p w14:paraId="21A03953" w14:textId="540660EC" w:rsidR="00B838C7" w:rsidRPr="00434C0C" w:rsidRDefault="002F49E5" w:rsidP="00434C0C">
      <w:pPr>
        <w:pStyle w:val="Akapitzlist"/>
        <w:numPr>
          <w:ilvl w:val="0"/>
          <w:numId w:val="3"/>
        </w:numPr>
        <w:tabs>
          <w:tab w:val="clear" w:pos="360"/>
        </w:tabs>
        <w:ind w:left="709" w:hanging="283"/>
        <w:jc w:val="both"/>
        <w:rPr>
          <w:rFonts w:ascii="Tahoma" w:hAnsi="Tahoma" w:cs="Tahoma"/>
          <w:sz w:val="19"/>
          <w:szCs w:val="19"/>
        </w:rPr>
      </w:pPr>
      <w:r w:rsidRPr="00434C0C">
        <w:rPr>
          <w:rFonts w:ascii="Tahoma" w:hAnsi="Tahoma" w:cs="Tahoma"/>
          <w:sz w:val="19"/>
          <w:szCs w:val="19"/>
        </w:rPr>
        <w:t xml:space="preserve">Ofertę </w:t>
      </w:r>
      <w:r w:rsidR="00B838C7" w:rsidRPr="00434C0C">
        <w:rPr>
          <w:rFonts w:ascii="Tahoma" w:hAnsi="Tahoma" w:cs="Tahoma"/>
          <w:sz w:val="19"/>
          <w:szCs w:val="19"/>
        </w:rPr>
        <w:t>należy</w:t>
      </w:r>
      <w:r w:rsidRPr="00434C0C">
        <w:rPr>
          <w:rFonts w:ascii="Tahoma" w:hAnsi="Tahoma" w:cs="Tahoma"/>
          <w:sz w:val="19"/>
          <w:szCs w:val="19"/>
        </w:rPr>
        <w:t xml:space="preserve"> złożyć </w:t>
      </w:r>
      <w:r w:rsidR="00B838C7" w:rsidRPr="00434C0C">
        <w:rPr>
          <w:rFonts w:ascii="Tahoma" w:hAnsi="Tahoma" w:cs="Tahoma"/>
          <w:sz w:val="19"/>
          <w:szCs w:val="19"/>
        </w:rPr>
        <w:t>do</w:t>
      </w:r>
      <w:r w:rsidR="00B838C7" w:rsidRPr="00434C0C">
        <w:rPr>
          <w:rFonts w:ascii="Tahoma" w:hAnsi="Tahoma" w:cs="Tahoma"/>
          <w:b/>
          <w:bCs/>
          <w:sz w:val="19"/>
          <w:szCs w:val="19"/>
        </w:rPr>
        <w:t xml:space="preserve"> dnia </w:t>
      </w:r>
      <w:r w:rsidR="00F13CA0">
        <w:rPr>
          <w:rFonts w:ascii="Tahoma" w:hAnsi="Tahoma" w:cs="Tahoma"/>
          <w:b/>
          <w:bCs/>
          <w:sz w:val="19"/>
          <w:szCs w:val="19"/>
        </w:rPr>
        <w:t>25</w:t>
      </w:r>
      <w:r w:rsidR="00B838C7" w:rsidRPr="00434C0C">
        <w:rPr>
          <w:rFonts w:ascii="Tahoma" w:hAnsi="Tahoma" w:cs="Tahoma"/>
          <w:b/>
          <w:bCs/>
          <w:sz w:val="19"/>
          <w:szCs w:val="19"/>
        </w:rPr>
        <w:t xml:space="preserve">.02.2025 r. </w:t>
      </w:r>
      <w:r w:rsidRPr="00434C0C">
        <w:rPr>
          <w:rFonts w:ascii="Tahoma" w:hAnsi="Tahoma" w:cs="Tahoma"/>
          <w:b/>
          <w:bCs/>
          <w:sz w:val="19"/>
          <w:szCs w:val="19"/>
        </w:rPr>
        <w:t>w formie</w:t>
      </w:r>
      <w:r w:rsidR="00B838C7" w:rsidRPr="00434C0C">
        <w:rPr>
          <w:rFonts w:ascii="Tahoma" w:hAnsi="Tahoma" w:cs="Tahoma"/>
          <w:b/>
          <w:bCs/>
          <w:sz w:val="19"/>
          <w:szCs w:val="19"/>
        </w:rPr>
        <w:t xml:space="preserve"> elektronicznej na adres: </w:t>
      </w:r>
      <w:hyperlink r:id="rId10" w:history="1">
        <w:r w:rsidR="00B838C7" w:rsidRPr="00434C0C">
          <w:rPr>
            <w:rStyle w:val="Hipercze"/>
            <w:rFonts w:ascii="Tahoma" w:hAnsi="Tahoma" w:cs="Tahoma"/>
            <w:b/>
            <w:bCs/>
            <w:sz w:val="19"/>
            <w:szCs w:val="19"/>
          </w:rPr>
          <w:t>przetargi@kcz.krapkowice.pl</w:t>
        </w:r>
      </w:hyperlink>
      <w:r w:rsidR="00B838C7" w:rsidRPr="00434C0C">
        <w:rPr>
          <w:rStyle w:val="Hipercze"/>
          <w:rFonts w:ascii="Tahoma" w:hAnsi="Tahoma" w:cs="Tahoma"/>
          <w:b/>
          <w:bCs/>
          <w:sz w:val="19"/>
          <w:szCs w:val="19"/>
        </w:rPr>
        <w:t xml:space="preserve"> </w:t>
      </w:r>
      <w:r w:rsidR="00B838C7" w:rsidRPr="00434C0C">
        <w:rPr>
          <w:b/>
          <w:bCs/>
        </w:rPr>
        <w:t xml:space="preserve"> </w:t>
      </w:r>
      <w:r w:rsidR="00B838C7" w:rsidRPr="00434C0C">
        <w:rPr>
          <w:rFonts w:ascii="Tahoma" w:hAnsi="Tahoma" w:cs="Tahoma"/>
          <w:sz w:val="19"/>
          <w:szCs w:val="19"/>
        </w:rPr>
        <w:t xml:space="preserve">w temacie wpisując </w:t>
      </w:r>
    </w:p>
    <w:p w14:paraId="7715CB95" w14:textId="4DADC354" w:rsidR="005A77C2" w:rsidRPr="00434C0C" w:rsidRDefault="00B838C7" w:rsidP="005A77C2">
      <w:pPr>
        <w:jc w:val="both"/>
        <w:rPr>
          <w:rFonts w:ascii="Tahoma" w:hAnsi="Tahoma" w:cs="Tahoma"/>
          <w:sz w:val="20"/>
          <w:szCs w:val="20"/>
        </w:rPr>
      </w:pPr>
      <w:r w:rsidRPr="00434C0C">
        <w:rPr>
          <w:rFonts w:ascii="Tahoma" w:hAnsi="Tahoma" w:cs="Tahoma"/>
          <w:sz w:val="19"/>
          <w:szCs w:val="19"/>
        </w:rPr>
        <w:t xml:space="preserve">           </w:t>
      </w:r>
    </w:p>
    <w:p w14:paraId="1A300818" w14:textId="6DD0A051" w:rsidR="005A77C2" w:rsidRPr="00434C0C" w:rsidRDefault="005A77C2" w:rsidP="005A77C2">
      <w:pPr>
        <w:ind w:left="709"/>
        <w:jc w:val="center"/>
        <w:rPr>
          <w:rFonts w:ascii="Tahoma" w:hAnsi="Tahoma" w:cs="Tahoma"/>
          <w:sz w:val="19"/>
          <w:szCs w:val="19"/>
        </w:rPr>
      </w:pPr>
      <w:r w:rsidRPr="00434C0C">
        <w:rPr>
          <w:rFonts w:ascii="Tahoma" w:hAnsi="Tahoma" w:cs="Tahoma"/>
          <w:sz w:val="19"/>
          <w:szCs w:val="19"/>
        </w:rPr>
        <w:t xml:space="preserve">,,Oferta na dostawę materiałów </w:t>
      </w:r>
      <w:r w:rsidR="00D546B8" w:rsidRPr="00434C0C">
        <w:rPr>
          <w:rFonts w:ascii="Tahoma" w:hAnsi="Tahoma" w:cs="Tahoma"/>
          <w:sz w:val="19"/>
          <w:szCs w:val="19"/>
        </w:rPr>
        <w:t>opatrunkowych</w:t>
      </w:r>
      <w:r w:rsidRPr="00434C0C">
        <w:rPr>
          <w:rFonts w:ascii="Tahoma" w:hAnsi="Tahoma" w:cs="Tahoma"/>
          <w:sz w:val="19"/>
          <w:szCs w:val="19"/>
        </w:rPr>
        <w:t xml:space="preserve"> dla</w:t>
      </w:r>
    </w:p>
    <w:p w14:paraId="15E82116" w14:textId="53FD774B" w:rsidR="00D37A43" w:rsidRPr="00D546B8" w:rsidRDefault="005A77C2" w:rsidP="00434C0C">
      <w:pPr>
        <w:ind w:left="709"/>
        <w:jc w:val="center"/>
        <w:rPr>
          <w:rFonts w:ascii="Tahoma" w:hAnsi="Tahoma" w:cs="Tahoma"/>
          <w:sz w:val="19"/>
          <w:szCs w:val="19"/>
        </w:rPr>
      </w:pPr>
      <w:r w:rsidRPr="00434C0C">
        <w:rPr>
          <w:rFonts w:ascii="Tahoma" w:hAnsi="Tahoma" w:cs="Tahoma"/>
          <w:sz w:val="19"/>
          <w:szCs w:val="19"/>
        </w:rPr>
        <w:t>Krapkowickiego Centrum Zdrowia Sp. z o.o.”,</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pPr>
        <w:pStyle w:val="Akapitzlist"/>
        <w:numPr>
          <w:ilvl w:val="0"/>
          <w:numId w:val="8"/>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4D16586D"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445CC3" w:rsidRPr="003662EA">
        <w:rPr>
          <w:rFonts w:ascii="Tahoma" w:hAnsi="Tahoma" w:cs="Tahoma"/>
          <w:sz w:val="19"/>
          <w:szCs w:val="19"/>
        </w:rPr>
        <w:t xml:space="preserve">Pani </w:t>
      </w:r>
      <w:r w:rsidR="005A03B7">
        <w:rPr>
          <w:rFonts w:ascii="Tahoma" w:hAnsi="Tahoma" w:cs="Tahoma"/>
          <w:sz w:val="19"/>
          <w:szCs w:val="19"/>
        </w:rPr>
        <w:t>Iwona Wymysłowska</w:t>
      </w:r>
      <w:r w:rsidR="002D12C5">
        <w:rPr>
          <w:rFonts w:ascii="Tahoma" w:hAnsi="Tahoma" w:cs="Tahoma"/>
          <w:sz w:val="19"/>
          <w:szCs w:val="19"/>
        </w:rPr>
        <w:t>,</w:t>
      </w:r>
      <w:r w:rsidR="00445CC3" w:rsidRPr="003662EA">
        <w:rPr>
          <w:rFonts w:ascii="Tahoma" w:hAnsi="Tahoma" w:cs="Tahoma"/>
          <w:sz w:val="19"/>
          <w:szCs w:val="19"/>
        </w:rPr>
        <w:t xml:space="preserve"> tel. 77</w:t>
      </w:r>
      <w:r w:rsidR="005A03B7">
        <w:rPr>
          <w:rFonts w:ascii="Tahoma" w:hAnsi="Tahoma" w:cs="Tahoma"/>
          <w:sz w:val="19"/>
          <w:szCs w:val="19"/>
        </w:rPr>
        <w:t> </w:t>
      </w:r>
      <w:r w:rsidR="00445CC3" w:rsidRPr="003662EA">
        <w:rPr>
          <w:rFonts w:ascii="Tahoma" w:hAnsi="Tahoma" w:cs="Tahoma"/>
          <w:sz w:val="19"/>
          <w:szCs w:val="19"/>
        </w:rPr>
        <w:t>44</w:t>
      </w:r>
      <w:r w:rsidR="005A03B7">
        <w:rPr>
          <w:rFonts w:ascii="Tahoma" w:hAnsi="Tahoma" w:cs="Tahoma"/>
          <w:sz w:val="19"/>
          <w:szCs w:val="19"/>
        </w:rPr>
        <w:t>6 72</w:t>
      </w:r>
      <w:r w:rsidR="0085383C">
        <w:rPr>
          <w:rFonts w:ascii="Tahoma" w:hAnsi="Tahoma" w:cs="Tahoma"/>
          <w:sz w:val="19"/>
          <w:szCs w:val="19"/>
        </w:rPr>
        <w:t xml:space="preserve"> </w:t>
      </w:r>
      <w:r w:rsidR="005A03B7">
        <w:rPr>
          <w:rFonts w:ascii="Tahoma" w:hAnsi="Tahoma" w:cs="Tahoma"/>
          <w:sz w:val="19"/>
          <w:szCs w:val="19"/>
        </w:rPr>
        <w:t>63</w:t>
      </w:r>
      <w:r w:rsidR="00445CC3" w:rsidRPr="003662EA">
        <w:rPr>
          <w:rFonts w:ascii="Tahoma" w:hAnsi="Tahoma" w:cs="Tahoma"/>
          <w:sz w:val="19"/>
          <w:szCs w:val="19"/>
        </w:rPr>
        <w:t xml:space="preserve"> </w:t>
      </w:r>
    </w:p>
    <w:p w14:paraId="41C809E6" w14:textId="7A12CDBF" w:rsidR="008B66F7" w:rsidRPr="003662EA" w:rsidRDefault="00113FAC" w:rsidP="009765C8">
      <w:pPr>
        <w:ind w:left="284"/>
        <w:jc w:val="both"/>
        <w:rPr>
          <w:rFonts w:ascii="Tahoma" w:hAnsi="Tahoma" w:cs="Tahoma"/>
          <w:sz w:val="19"/>
          <w:szCs w:val="19"/>
        </w:rPr>
      </w:pPr>
      <w:r w:rsidRPr="003662EA">
        <w:rPr>
          <w:rFonts w:ascii="Tahoma" w:hAnsi="Tahoma" w:cs="Tahoma"/>
          <w:sz w:val="19"/>
          <w:szCs w:val="19"/>
        </w:rPr>
        <w:t xml:space="preserve">e-mail: </w:t>
      </w:r>
      <w:hyperlink r:id="rId11" w:history="1">
        <w:r w:rsidR="005A03B7" w:rsidRPr="000A123A">
          <w:rPr>
            <w:rStyle w:val="Hipercze"/>
            <w:rFonts w:ascii="Tahoma" w:hAnsi="Tahoma" w:cs="Tahoma"/>
            <w:sz w:val="19"/>
            <w:szCs w:val="19"/>
          </w:rPr>
          <w:t>przetargi@kcz.krapkowice.pl</w:t>
        </w:r>
      </w:hyperlink>
      <w:r w:rsidR="005A03B7">
        <w:rPr>
          <w:rFonts w:ascii="Tahoma" w:hAnsi="Tahoma" w:cs="Tahoma"/>
          <w:sz w:val="19"/>
          <w:szCs w:val="19"/>
        </w:rPr>
        <w:t xml:space="preserve"> </w:t>
      </w:r>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1BA04982" w14:textId="70ED4FFA" w:rsidR="00E632B3" w:rsidRDefault="00E632B3" w:rsidP="009765C8">
      <w:pPr>
        <w:ind w:left="6379" w:firstLine="709"/>
        <w:jc w:val="both"/>
        <w:rPr>
          <w:rFonts w:ascii="Tahoma" w:hAnsi="Tahoma" w:cs="Tahoma"/>
          <w:sz w:val="19"/>
          <w:szCs w:val="19"/>
        </w:rPr>
      </w:pPr>
      <w:r>
        <w:rPr>
          <w:rFonts w:ascii="Tahoma" w:hAnsi="Tahoma" w:cs="Tahoma"/>
          <w:sz w:val="19"/>
          <w:szCs w:val="19"/>
        </w:rPr>
        <w:t xml:space="preserve"> Prezes Zarządu</w:t>
      </w:r>
    </w:p>
    <w:p w14:paraId="0552EA24" w14:textId="52BE7DCF" w:rsidR="00A46091" w:rsidRPr="00F9271F" w:rsidRDefault="00E632B3" w:rsidP="009765C8">
      <w:pPr>
        <w:ind w:left="6379" w:firstLine="709"/>
        <w:jc w:val="both"/>
        <w:rPr>
          <w:rFonts w:ascii="Tahoma" w:hAnsi="Tahoma" w:cs="Tahoma"/>
          <w:sz w:val="19"/>
          <w:szCs w:val="19"/>
        </w:rPr>
      </w:pPr>
      <w:r>
        <w:rPr>
          <w:rFonts w:ascii="Tahoma" w:hAnsi="Tahoma" w:cs="Tahoma"/>
          <w:sz w:val="19"/>
          <w:szCs w:val="19"/>
        </w:rPr>
        <w:t>Marcin Misiewicz</w:t>
      </w:r>
      <w:r w:rsidR="008C606D" w:rsidRPr="00F9271F">
        <w:rPr>
          <w:rFonts w:ascii="Tahoma" w:hAnsi="Tahoma" w:cs="Tahoma"/>
          <w:sz w:val="19"/>
          <w:szCs w:val="19"/>
        </w:rPr>
        <w:t xml:space="preserve"> </w:t>
      </w:r>
    </w:p>
    <w:p w14:paraId="7C204732" w14:textId="77777777" w:rsidR="00E42474" w:rsidRDefault="00E42474" w:rsidP="00747494">
      <w:pPr>
        <w:pStyle w:val="Nagwek1"/>
        <w:jc w:val="center"/>
        <w:rPr>
          <w:rFonts w:ascii="Tahoma" w:hAnsi="Tahoma"/>
          <w:sz w:val="20"/>
        </w:rPr>
      </w:pPr>
    </w:p>
    <w:p w14:paraId="3F5C88F6" w14:textId="77777777" w:rsidR="00E42474" w:rsidRDefault="00E42474" w:rsidP="00747494">
      <w:pPr>
        <w:pStyle w:val="Nagwek1"/>
        <w:jc w:val="center"/>
        <w:rPr>
          <w:rFonts w:ascii="Tahoma" w:hAnsi="Tahoma"/>
          <w:sz w:val="20"/>
        </w:rPr>
      </w:pPr>
    </w:p>
    <w:p w14:paraId="7347E7F2" w14:textId="77777777" w:rsidR="00E42474" w:rsidRDefault="00E42474" w:rsidP="00747494">
      <w:pPr>
        <w:pStyle w:val="Nagwek1"/>
        <w:jc w:val="center"/>
        <w:rPr>
          <w:rFonts w:ascii="Tahoma" w:hAnsi="Tahoma"/>
          <w:sz w:val="20"/>
        </w:rPr>
      </w:pPr>
    </w:p>
    <w:p w14:paraId="3CBB32E8" w14:textId="77777777" w:rsidR="00E42474" w:rsidRDefault="00E42474" w:rsidP="00747494">
      <w:pPr>
        <w:pStyle w:val="Nagwek1"/>
        <w:jc w:val="center"/>
        <w:rPr>
          <w:rFonts w:ascii="Tahoma" w:hAnsi="Tahoma"/>
          <w:sz w:val="20"/>
        </w:rPr>
      </w:pPr>
    </w:p>
    <w:p w14:paraId="3CD30927" w14:textId="77777777" w:rsidR="00E42474" w:rsidRDefault="00E42474" w:rsidP="00747494">
      <w:pPr>
        <w:pStyle w:val="Nagwek1"/>
        <w:jc w:val="center"/>
        <w:rPr>
          <w:rFonts w:ascii="Tahoma" w:hAnsi="Tahoma"/>
          <w:sz w:val="20"/>
        </w:rPr>
      </w:pPr>
    </w:p>
    <w:p w14:paraId="7A987C0E" w14:textId="77777777" w:rsidR="00E42474" w:rsidRDefault="00E42474" w:rsidP="00747494">
      <w:pPr>
        <w:pStyle w:val="Nagwek1"/>
        <w:jc w:val="center"/>
        <w:rPr>
          <w:rFonts w:ascii="Tahoma" w:hAnsi="Tahoma"/>
          <w:sz w:val="20"/>
        </w:rPr>
      </w:pPr>
    </w:p>
    <w:p w14:paraId="0547A860" w14:textId="77777777" w:rsidR="00E42474" w:rsidRDefault="00E42474" w:rsidP="00747494">
      <w:pPr>
        <w:pStyle w:val="Nagwek1"/>
        <w:jc w:val="center"/>
        <w:rPr>
          <w:rFonts w:ascii="Tahoma" w:hAnsi="Tahoma"/>
          <w:sz w:val="20"/>
        </w:rPr>
      </w:pPr>
    </w:p>
    <w:p w14:paraId="5FE478D2" w14:textId="77777777" w:rsidR="00E42474" w:rsidRDefault="00E42474" w:rsidP="00747494">
      <w:pPr>
        <w:pStyle w:val="Nagwek1"/>
        <w:jc w:val="center"/>
        <w:rPr>
          <w:rFonts w:ascii="Tahoma" w:hAnsi="Tahoma"/>
          <w:sz w:val="20"/>
        </w:rPr>
      </w:pPr>
    </w:p>
    <w:p w14:paraId="0DEFDE8D" w14:textId="77777777" w:rsidR="00E42474" w:rsidRDefault="00E42474" w:rsidP="00747494">
      <w:pPr>
        <w:pStyle w:val="Nagwek1"/>
        <w:jc w:val="center"/>
        <w:rPr>
          <w:rFonts w:ascii="Tahoma" w:hAnsi="Tahoma"/>
          <w:sz w:val="20"/>
        </w:rPr>
      </w:pPr>
    </w:p>
    <w:p w14:paraId="63872CEF" w14:textId="64C30886" w:rsidR="00E42474" w:rsidRDefault="00E42474" w:rsidP="00F9271F">
      <w:pPr>
        <w:pStyle w:val="Nagwek1"/>
        <w:ind w:left="0"/>
        <w:rPr>
          <w:rFonts w:ascii="Tahoma" w:hAnsi="Tahoma"/>
          <w:sz w:val="20"/>
        </w:rPr>
      </w:pPr>
    </w:p>
    <w:p w14:paraId="292AFA1D" w14:textId="77777777" w:rsidR="00F9271F" w:rsidRDefault="00F9271F" w:rsidP="00F9271F"/>
    <w:p w14:paraId="128C6AC4" w14:textId="77777777" w:rsidR="00B477BC" w:rsidRDefault="00B477BC" w:rsidP="00F9271F"/>
    <w:p w14:paraId="0AFB2D99" w14:textId="77777777" w:rsidR="00B477BC" w:rsidRDefault="00B477BC" w:rsidP="00F9271F"/>
    <w:p w14:paraId="6D6A8759" w14:textId="77777777" w:rsidR="00B477BC" w:rsidRPr="00F9271F" w:rsidRDefault="00B477BC" w:rsidP="00F9271F"/>
    <w:p w14:paraId="7B3FCEB2" w14:textId="77777777" w:rsidR="00E42474" w:rsidRDefault="00E42474" w:rsidP="00205891">
      <w:pPr>
        <w:pStyle w:val="Nagwek1"/>
        <w:ind w:left="0"/>
        <w:rPr>
          <w:rFonts w:ascii="Tahoma" w:hAnsi="Tahoma"/>
          <w:sz w:val="20"/>
        </w:rPr>
      </w:pPr>
    </w:p>
    <w:p w14:paraId="029B082B" w14:textId="77777777" w:rsidR="00205891" w:rsidRPr="00205891" w:rsidRDefault="00205891" w:rsidP="00205891"/>
    <w:p w14:paraId="6DC176CE" w14:textId="77777777" w:rsidR="00E42474" w:rsidRDefault="00E42474" w:rsidP="00747494">
      <w:pPr>
        <w:pStyle w:val="Nagwek1"/>
        <w:jc w:val="center"/>
        <w:rPr>
          <w:rFonts w:ascii="Tahoma" w:hAnsi="Tahoma"/>
          <w:sz w:val="20"/>
        </w:rPr>
      </w:pPr>
    </w:p>
    <w:p w14:paraId="05E5B3F0" w14:textId="77777777" w:rsidR="00E42474" w:rsidRDefault="00E42474" w:rsidP="00747494">
      <w:pPr>
        <w:pStyle w:val="Nagwek1"/>
        <w:jc w:val="center"/>
        <w:rPr>
          <w:rFonts w:ascii="Tahoma" w:hAnsi="Tahoma"/>
          <w:sz w:val="20"/>
        </w:rPr>
      </w:pPr>
    </w:p>
    <w:p w14:paraId="1B536B53" w14:textId="77777777" w:rsidR="0069626F" w:rsidRDefault="0069626F" w:rsidP="0069626F"/>
    <w:p w14:paraId="110A48BA" w14:textId="77777777" w:rsidR="0069626F" w:rsidRDefault="0069626F" w:rsidP="0069626F"/>
    <w:p w14:paraId="1E686AD0" w14:textId="77777777" w:rsidR="003B074B" w:rsidRDefault="003B074B" w:rsidP="0069626F"/>
    <w:p w14:paraId="08C2F4E7" w14:textId="77777777" w:rsidR="003B074B" w:rsidRDefault="003B074B" w:rsidP="0069626F"/>
    <w:p w14:paraId="5F36F674" w14:textId="77777777" w:rsidR="003B074B" w:rsidRDefault="003B074B" w:rsidP="0069626F"/>
    <w:p w14:paraId="5383CF08" w14:textId="77777777" w:rsidR="003B074B" w:rsidRDefault="003B074B" w:rsidP="0069626F"/>
    <w:p w14:paraId="5C58C625" w14:textId="77777777" w:rsidR="003B074B" w:rsidRDefault="003B074B" w:rsidP="0069626F"/>
    <w:p w14:paraId="625444F2" w14:textId="77777777" w:rsidR="00434C0C" w:rsidRDefault="00434C0C" w:rsidP="0069626F"/>
    <w:p w14:paraId="70E29A49" w14:textId="77777777" w:rsidR="00434C0C" w:rsidRDefault="00434C0C" w:rsidP="0069626F"/>
    <w:p w14:paraId="52659868" w14:textId="77777777" w:rsidR="00434C0C" w:rsidRDefault="00434C0C" w:rsidP="0069626F"/>
    <w:p w14:paraId="4922E298" w14:textId="77777777" w:rsidR="00434C0C" w:rsidRDefault="00434C0C" w:rsidP="0069626F"/>
    <w:p w14:paraId="0EFB3F68" w14:textId="77777777" w:rsidR="00434C0C" w:rsidRDefault="00434C0C" w:rsidP="0069626F"/>
    <w:p w14:paraId="67E3DE31" w14:textId="77777777" w:rsidR="00434C0C" w:rsidRDefault="00434C0C" w:rsidP="0069626F"/>
    <w:p w14:paraId="61E94538" w14:textId="77777777" w:rsidR="00434C0C" w:rsidRDefault="00434C0C" w:rsidP="0069626F"/>
    <w:p w14:paraId="2F2E0C2F" w14:textId="77777777" w:rsidR="00434C0C" w:rsidRPr="0069626F" w:rsidRDefault="00434C0C" w:rsidP="0069626F"/>
    <w:p w14:paraId="5D84EE9D" w14:textId="20F4E11F" w:rsidR="008B66F7" w:rsidRDefault="00747494" w:rsidP="00747494">
      <w:pPr>
        <w:pStyle w:val="Nagwek1"/>
        <w:jc w:val="center"/>
        <w:rPr>
          <w:rFonts w:ascii="Tahoma" w:hAnsi="Tahoma"/>
          <w:sz w:val="16"/>
          <w:szCs w:val="16"/>
        </w:rPr>
      </w:pPr>
      <w:r>
        <w:rPr>
          <w:rFonts w:ascii="Tahoma" w:hAnsi="Tahoma"/>
          <w:sz w:val="20"/>
        </w:rPr>
        <w:lastRenderedPageBreak/>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404BA5">
        <w:rPr>
          <w:rFonts w:ascii="Tahoma" w:hAnsi="Tahoma"/>
          <w:sz w:val="20"/>
        </w:rPr>
        <w:t xml:space="preserve">     </w:t>
      </w:r>
      <w:r w:rsidR="00137B91" w:rsidRPr="00205891">
        <w:rPr>
          <w:rFonts w:ascii="Tahoma" w:hAnsi="Tahoma"/>
          <w:sz w:val="16"/>
          <w:szCs w:val="16"/>
        </w:rPr>
        <w:t>Załącznik nr 1</w:t>
      </w:r>
      <w:r w:rsidR="00846633" w:rsidRPr="00205891">
        <w:rPr>
          <w:rFonts w:ascii="Tahoma" w:hAnsi="Tahoma"/>
          <w:sz w:val="16"/>
          <w:szCs w:val="16"/>
        </w:rPr>
        <w:t xml:space="preserve"> </w:t>
      </w:r>
    </w:p>
    <w:p w14:paraId="4A754C6D" w14:textId="7354A6C9" w:rsidR="00205891" w:rsidRPr="00205891" w:rsidRDefault="00205891" w:rsidP="00205891">
      <w:pPr>
        <w:jc w:val="center"/>
        <w:rPr>
          <w:rFonts w:ascii="Tahoma" w:hAnsi="Tahoma" w:cs="Tahoma"/>
          <w:b/>
          <w:bCs/>
          <w:sz w:val="16"/>
          <w:szCs w:val="16"/>
        </w:rPr>
      </w:pPr>
      <w:r>
        <w:rPr>
          <w:rFonts w:ascii="Tahoma" w:hAnsi="Tahoma" w:cs="Tahoma"/>
          <w:b/>
          <w:bCs/>
          <w:sz w:val="16"/>
          <w:szCs w:val="16"/>
        </w:rPr>
        <w:t xml:space="preserve">                                                                                                                                                        </w:t>
      </w:r>
      <w:r w:rsidRPr="00205891">
        <w:rPr>
          <w:rFonts w:ascii="Tahoma" w:hAnsi="Tahoma" w:cs="Tahoma"/>
          <w:b/>
          <w:bCs/>
          <w:sz w:val="16"/>
          <w:szCs w:val="16"/>
        </w:rPr>
        <w:t>do ZO/</w:t>
      </w:r>
      <w:r w:rsidR="00434C0C">
        <w:rPr>
          <w:rFonts w:ascii="Tahoma" w:hAnsi="Tahoma" w:cs="Tahoma"/>
          <w:b/>
          <w:bCs/>
          <w:sz w:val="16"/>
          <w:szCs w:val="16"/>
        </w:rPr>
        <w:t>3</w:t>
      </w:r>
      <w:r w:rsidRPr="00205891">
        <w:rPr>
          <w:rFonts w:ascii="Tahoma" w:hAnsi="Tahoma" w:cs="Tahoma"/>
          <w:b/>
          <w:bCs/>
          <w:sz w:val="16"/>
          <w:szCs w:val="16"/>
        </w:rPr>
        <w:t>/202</w:t>
      </w:r>
      <w:r w:rsidR="00434C0C">
        <w:rPr>
          <w:rFonts w:ascii="Tahoma" w:hAnsi="Tahoma" w:cs="Tahoma"/>
          <w:b/>
          <w:bCs/>
          <w:sz w:val="16"/>
          <w:szCs w:val="16"/>
        </w:rPr>
        <w:t>5</w:t>
      </w:r>
    </w:p>
    <w:p w14:paraId="4010562C" w14:textId="77777777" w:rsidR="00205891" w:rsidRPr="00205891" w:rsidRDefault="00205891" w:rsidP="00205891">
      <w:pPr>
        <w:jc w:val="right"/>
        <w:rPr>
          <w:rFonts w:ascii="Tahoma" w:hAnsi="Tahoma" w:cs="Tahoma"/>
        </w:rPr>
      </w:pP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0FE52317" w14:textId="38FFDCCA" w:rsidR="008B66F7" w:rsidRDefault="00113FAC" w:rsidP="005A03B7">
      <w:pPr>
        <w:ind w:firstLine="284"/>
        <w:rPr>
          <w:rFonts w:ascii="Tahoma" w:hAnsi="Tahoma" w:cs="Tahoma"/>
          <w:sz w:val="18"/>
          <w:szCs w:val="18"/>
        </w:rPr>
      </w:pPr>
      <w:r w:rsidRPr="00E55DA2">
        <w:rPr>
          <w:rFonts w:ascii="Tahoma" w:hAnsi="Tahoma" w:cs="Tahoma"/>
          <w:sz w:val="18"/>
          <w:szCs w:val="18"/>
        </w:rPr>
        <w:t xml:space="preserve">Krapkowickie Centrum Zdrowia Sp. z o.o. </w:t>
      </w:r>
      <w:r w:rsidR="005A03B7">
        <w:rPr>
          <w:rFonts w:ascii="Tahoma" w:hAnsi="Tahoma" w:cs="Tahoma"/>
          <w:sz w:val="18"/>
          <w:szCs w:val="18"/>
        </w:rPr>
        <w:t xml:space="preserve"> </w:t>
      </w:r>
      <w:r w:rsidRPr="00E55DA2">
        <w:rPr>
          <w:rFonts w:ascii="Tahoma" w:hAnsi="Tahoma" w:cs="Tahoma"/>
          <w:sz w:val="18"/>
          <w:szCs w:val="18"/>
        </w:rPr>
        <w:t xml:space="preserve">Os. XXX </w:t>
      </w:r>
      <w:proofErr w:type="spellStart"/>
      <w:r w:rsidRPr="00E55DA2">
        <w:rPr>
          <w:rFonts w:ascii="Tahoma" w:hAnsi="Tahoma" w:cs="Tahoma"/>
          <w:sz w:val="18"/>
          <w:szCs w:val="18"/>
        </w:rPr>
        <w:t>lecia</w:t>
      </w:r>
      <w:proofErr w:type="spellEnd"/>
      <w:r w:rsidRPr="00E55DA2">
        <w:rPr>
          <w:rFonts w:ascii="Tahoma" w:hAnsi="Tahoma" w:cs="Tahoma"/>
          <w:sz w:val="18"/>
          <w:szCs w:val="18"/>
        </w:rPr>
        <w:t xml:space="preserve">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0361017F" w14:textId="6D045025" w:rsidR="008B66F7" w:rsidRDefault="00113FAC" w:rsidP="005A03B7">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2C1FA1">
        <w:rPr>
          <w:rFonts w:ascii="Tahoma" w:hAnsi="Tahoma" w:cs="Tahoma"/>
          <w:sz w:val="18"/>
          <w:szCs w:val="18"/>
        </w:rPr>
        <w:t xml:space="preserve">materiałów </w:t>
      </w:r>
      <w:r w:rsidR="00B775E7">
        <w:rPr>
          <w:rFonts w:ascii="Tahoma" w:hAnsi="Tahoma" w:cs="Tahoma"/>
          <w:sz w:val="18"/>
          <w:szCs w:val="18"/>
        </w:rPr>
        <w:t>opatrunkowych</w:t>
      </w:r>
      <w:r w:rsidR="002C1FA1">
        <w:rPr>
          <w:rFonts w:ascii="Tahoma" w:hAnsi="Tahoma" w:cs="Tahoma"/>
          <w:sz w:val="18"/>
          <w:szCs w:val="18"/>
        </w:rPr>
        <w:t xml:space="preserve"> </w:t>
      </w:r>
      <w:r w:rsidR="00503E79">
        <w:rPr>
          <w:rFonts w:ascii="Tahoma" w:hAnsi="Tahoma" w:cs="Tahoma"/>
          <w:sz w:val="18"/>
          <w:szCs w:val="18"/>
        </w:rPr>
        <w:t xml:space="preserve"> dla</w:t>
      </w:r>
      <w:r w:rsidR="005A03B7">
        <w:rPr>
          <w:rFonts w:ascii="Tahoma" w:hAnsi="Tahoma" w:cs="Tahoma"/>
          <w:sz w:val="18"/>
          <w:szCs w:val="18"/>
        </w:rPr>
        <w:t xml:space="preserve"> </w:t>
      </w:r>
      <w:r w:rsidR="00A04CBE" w:rsidRPr="00E55DA2">
        <w:rPr>
          <w:rFonts w:ascii="Tahoma" w:hAnsi="Tahoma" w:cs="Tahoma"/>
          <w:sz w:val="18"/>
          <w:szCs w:val="18"/>
        </w:rPr>
        <w:t>Krapkowickiego Centrum Zdrowia Sp. z o.o.</w:t>
      </w:r>
      <w:r w:rsidRPr="00E55DA2">
        <w:rPr>
          <w:rFonts w:ascii="Tahoma" w:hAnsi="Tahoma" w:cs="Tahoma"/>
          <w:sz w:val="18"/>
          <w:szCs w:val="18"/>
        </w:rPr>
        <w:t xml:space="preserve">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5A03B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07B9DDE1" w14:textId="77777777" w:rsidR="003662EA" w:rsidRPr="003662EA" w:rsidRDefault="003662EA" w:rsidP="003662EA"/>
    <w:p w14:paraId="0081AA8D"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0978A457"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tblGrid>
      <w:tr w:rsidR="008B66F7" w:rsidRPr="00E55DA2" w14:paraId="21615A05" w14:textId="77777777" w:rsidTr="003915BE">
        <w:trPr>
          <w:trHeight w:val="1091"/>
        </w:trPr>
        <w:tc>
          <w:tcPr>
            <w:tcW w:w="4465" w:type="dxa"/>
          </w:tcPr>
          <w:p w14:paraId="74454B29" w14:textId="77777777" w:rsidR="008B66F7" w:rsidRPr="00E55DA2" w:rsidRDefault="008B66F7" w:rsidP="003915BE">
            <w:pPr>
              <w:framePr w:hSpace="141" w:wrap="around" w:vAnchor="text" w:hAnchor="page" w:x="6409" w:y="27"/>
              <w:rPr>
                <w:rFonts w:ascii="Tahoma" w:hAnsi="Tahoma" w:cs="Tahoma"/>
                <w:sz w:val="18"/>
                <w:szCs w:val="18"/>
              </w:rPr>
            </w:pPr>
          </w:p>
        </w:tc>
      </w:tr>
    </w:tbl>
    <w:p w14:paraId="2EC74643" w14:textId="1F3E29A8"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2DDF4704"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69B433A6" w14:textId="4C24DA4E"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p>
    <w:p w14:paraId="412E6748" w14:textId="77777777" w:rsidR="008B66F7" w:rsidRPr="00E55DA2" w:rsidRDefault="008B66F7">
      <w:pPr>
        <w:rPr>
          <w:rFonts w:ascii="Tahoma" w:hAnsi="Tahoma" w:cs="Tahoma"/>
          <w:sz w:val="18"/>
          <w:szCs w:val="18"/>
        </w:rPr>
      </w:pPr>
    </w:p>
    <w:p w14:paraId="2C3D184A" w14:textId="6474D45F" w:rsidR="008B66F7"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005A03B7">
        <w:rPr>
          <w:rFonts w:ascii="Tahoma" w:hAnsi="Tahoma" w:cs="Tahoma"/>
          <w:sz w:val="18"/>
          <w:szCs w:val="18"/>
        </w:rPr>
        <w:t>...........................</w:t>
      </w:r>
      <w:r w:rsidRPr="00E55DA2">
        <w:rPr>
          <w:rFonts w:ascii="Tahoma" w:hAnsi="Tahoma" w:cs="Tahoma"/>
          <w:sz w:val="18"/>
          <w:szCs w:val="18"/>
        </w:rPr>
        <w:t xml:space="preserve"> </w:t>
      </w:r>
    </w:p>
    <w:p w14:paraId="1EE3C4A3" w14:textId="77777777" w:rsidR="005A03B7" w:rsidRDefault="005A03B7">
      <w:pPr>
        <w:rPr>
          <w:rFonts w:ascii="Tahoma" w:hAnsi="Tahoma" w:cs="Tahoma"/>
          <w:sz w:val="18"/>
          <w:szCs w:val="18"/>
        </w:rPr>
      </w:pPr>
    </w:p>
    <w:p w14:paraId="094CD59E" w14:textId="46A5F514" w:rsidR="005A03B7" w:rsidRDefault="00434C0C">
      <w:pPr>
        <w:rPr>
          <w:rFonts w:ascii="Tahoma" w:hAnsi="Tahoma" w:cs="Tahoma"/>
          <w:sz w:val="18"/>
          <w:szCs w:val="18"/>
        </w:rPr>
      </w:pPr>
      <w:r>
        <w:rPr>
          <w:rFonts w:ascii="Tahoma" w:hAnsi="Tahoma" w:cs="Tahoma"/>
          <w:sz w:val="18"/>
          <w:szCs w:val="18"/>
        </w:rPr>
        <w:t xml:space="preserve">                                                                                                    </w:t>
      </w:r>
      <w:r w:rsidR="005A03B7">
        <w:rPr>
          <w:rFonts w:ascii="Tahoma" w:hAnsi="Tahoma" w:cs="Tahoma"/>
          <w:sz w:val="18"/>
          <w:szCs w:val="18"/>
        </w:rPr>
        <w:t xml:space="preserve">                          </w:t>
      </w:r>
      <w:r w:rsidR="006260C5">
        <w:rPr>
          <w:rFonts w:ascii="Tahoma" w:hAnsi="Tahoma" w:cs="Tahoma"/>
          <w:sz w:val="18"/>
          <w:szCs w:val="18"/>
        </w:rPr>
        <w:t xml:space="preserve"> </w:t>
      </w:r>
      <w:r w:rsidR="005A03B7" w:rsidRPr="00E55DA2">
        <w:rPr>
          <w:rFonts w:ascii="Tahoma" w:hAnsi="Tahoma" w:cs="Tahoma"/>
          <w:i/>
          <w:sz w:val="18"/>
          <w:szCs w:val="18"/>
        </w:rPr>
        <w:t>(pieczęć Wykonawcy)</w:t>
      </w:r>
    </w:p>
    <w:p w14:paraId="3ED98E46" w14:textId="5E46E035"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B33E088" w14:textId="77777777" w:rsidR="008B66F7" w:rsidRPr="00E55DA2" w:rsidRDefault="00846633">
      <w:pPr>
        <w:rPr>
          <w:rFonts w:ascii="Tahoma" w:hAnsi="Tahoma" w:cs="Tahoma"/>
          <w:i/>
          <w:sz w:val="18"/>
          <w:szCs w:val="18"/>
        </w:rPr>
      </w:pPr>
      <w:r w:rsidRPr="00E55DA2">
        <w:rPr>
          <w:rFonts w:ascii="Tahoma" w:hAnsi="Tahoma" w:cs="Tahoma"/>
          <w:i/>
          <w:sz w:val="18"/>
          <w:szCs w:val="18"/>
        </w:rPr>
        <w:t xml:space="preserve"> </w:t>
      </w:r>
    </w:p>
    <w:p w14:paraId="503997B9" w14:textId="77777777" w:rsidR="008B66F7" w:rsidRPr="008A2415" w:rsidRDefault="00113FAC" w:rsidP="008A2415">
      <w:pPr>
        <w:numPr>
          <w:ilvl w:val="0"/>
          <w:numId w:val="4"/>
        </w:numPr>
        <w:tabs>
          <w:tab w:val="clear" w:pos="757"/>
        </w:tabs>
        <w:ind w:left="284" w:hanging="284"/>
        <w:jc w:val="both"/>
        <w:rPr>
          <w:rFonts w:ascii="Tahoma" w:hAnsi="Tahoma" w:cs="Tahoma"/>
          <w:b/>
          <w:bCs/>
          <w:sz w:val="18"/>
          <w:szCs w:val="18"/>
        </w:rPr>
      </w:pPr>
      <w:r w:rsidRPr="008A2415">
        <w:rPr>
          <w:rFonts w:ascii="Tahoma" w:hAnsi="Tahoma" w:cs="Tahoma"/>
          <w:b/>
          <w:bCs/>
          <w:sz w:val="18"/>
          <w:szCs w:val="18"/>
        </w:rPr>
        <w:t>Oferuję wykonanie przedmiotu zamówienia za:</w:t>
      </w:r>
    </w:p>
    <w:p w14:paraId="4C7E77A3" w14:textId="77777777" w:rsidR="002D221C" w:rsidRPr="00E55DA2" w:rsidRDefault="002D221C" w:rsidP="00747494">
      <w:pPr>
        <w:rPr>
          <w:rFonts w:ascii="Tahoma" w:hAnsi="Tahoma" w:cs="Tahoma"/>
          <w:b/>
          <w:sz w:val="18"/>
          <w:szCs w:val="18"/>
        </w:rPr>
      </w:pPr>
    </w:p>
    <w:p w14:paraId="2AC0837B" w14:textId="2C369E3C" w:rsidR="008D4C1D" w:rsidRPr="00B775E7" w:rsidRDefault="00B775E7" w:rsidP="00B775E7">
      <w:pPr>
        <w:widowControl/>
        <w:suppressAutoHyphens w:val="0"/>
        <w:spacing w:line="360" w:lineRule="auto"/>
        <w:rPr>
          <w:rFonts w:ascii="Tahoma" w:eastAsia="Times New Roman" w:hAnsi="Tahoma" w:cs="Tahoma"/>
          <w:b/>
          <w:bCs/>
          <w:color w:val="000000"/>
          <w:kern w:val="0"/>
          <w:sz w:val="18"/>
          <w:szCs w:val="18"/>
          <w:u w:val="single"/>
        </w:rPr>
      </w:pPr>
      <w:r w:rsidRPr="00B775E7">
        <w:rPr>
          <w:rFonts w:ascii="Tahoma" w:eastAsia="Times New Roman" w:hAnsi="Tahoma" w:cs="Tahoma"/>
          <w:b/>
          <w:bCs/>
          <w:color w:val="000000"/>
          <w:kern w:val="0"/>
          <w:sz w:val="18"/>
          <w:szCs w:val="18"/>
          <w:u w:val="single"/>
        </w:rPr>
        <w:t xml:space="preserve">Część 1 zamówienia - </w:t>
      </w:r>
      <w:r w:rsidR="006260C5" w:rsidRPr="00B775E7">
        <w:rPr>
          <w:rFonts w:ascii="Tahoma" w:eastAsia="Times New Roman" w:hAnsi="Tahoma" w:cs="Tahoma"/>
          <w:b/>
          <w:bCs/>
          <w:color w:val="000000"/>
          <w:kern w:val="0"/>
          <w:sz w:val="18"/>
          <w:szCs w:val="18"/>
          <w:u w:val="single"/>
        </w:rPr>
        <w:t xml:space="preserve"> </w:t>
      </w:r>
      <w:r w:rsidRPr="00B775E7">
        <w:rPr>
          <w:rFonts w:ascii="Tahoma" w:eastAsia="Times New Roman" w:hAnsi="Tahoma" w:cs="Tahoma"/>
          <w:b/>
          <w:bCs/>
          <w:color w:val="000000"/>
          <w:kern w:val="0"/>
          <w:sz w:val="18"/>
          <w:szCs w:val="18"/>
          <w:u w:val="single"/>
        </w:rPr>
        <w:t>„Materiały opatrunkowe 1”</w:t>
      </w:r>
    </w:p>
    <w:p w14:paraId="3680C24D" w14:textId="77777777" w:rsidR="00176CDA" w:rsidRPr="00AA27EA" w:rsidRDefault="00A4437E" w:rsidP="00B775E7">
      <w:pPr>
        <w:autoSpaceDE w:val="0"/>
        <w:spacing w:line="360" w:lineRule="auto"/>
        <w:rPr>
          <w:rFonts w:ascii="Tahoma" w:hAnsi="Tahoma" w:cs="Tahoma"/>
          <w:sz w:val="18"/>
          <w:szCs w:val="18"/>
        </w:rPr>
      </w:pPr>
      <w:r>
        <w:rPr>
          <w:rFonts w:ascii="Tahoma" w:hAnsi="Tahoma" w:cs="Tahoma"/>
          <w:sz w:val="18"/>
          <w:szCs w:val="18"/>
        </w:rPr>
        <w:t>Cena netto:……..........</w:t>
      </w:r>
      <w:r w:rsidR="008D4C1D" w:rsidRPr="00AA27EA">
        <w:rPr>
          <w:rFonts w:ascii="Tahoma" w:hAnsi="Tahoma" w:cs="Tahoma"/>
          <w:sz w:val="18"/>
          <w:szCs w:val="18"/>
        </w:rPr>
        <w:t>.........zł (słownie: …………………………………….…………….),</w:t>
      </w:r>
    </w:p>
    <w:p w14:paraId="29BEA9BA" w14:textId="77777777" w:rsidR="00447461" w:rsidRDefault="008D4C1D"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sidR="00AA27EA">
        <w:rPr>
          <w:rFonts w:ascii="Tahoma" w:hAnsi="Tahoma" w:cs="Tahoma"/>
          <w:sz w:val="18"/>
          <w:szCs w:val="18"/>
        </w:rPr>
        <w:t>....</w:t>
      </w:r>
      <w:r w:rsidRPr="00AA27EA">
        <w:rPr>
          <w:rFonts w:ascii="Tahoma" w:hAnsi="Tahoma" w:cs="Tahoma"/>
          <w:sz w:val="18"/>
          <w:szCs w:val="18"/>
        </w:rPr>
        <w:t>……….),</w:t>
      </w:r>
    </w:p>
    <w:p w14:paraId="4DE7361D" w14:textId="029D89AB" w:rsidR="00205891" w:rsidRPr="00AA27EA" w:rsidRDefault="00205891" w:rsidP="00B775E7">
      <w:pPr>
        <w:autoSpaceDE w:val="0"/>
        <w:spacing w:line="360" w:lineRule="auto"/>
        <w:rPr>
          <w:rFonts w:ascii="Tahoma" w:hAnsi="Tahoma" w:cs="Tahoma"/>
          <w:sz w:val="18"/>
          <w:szCs w:val="18"/>
        </w:rPr>
      </w:pPr>
      <w:bookmarkStart w:id="0" w:name="_Hlk141700744"/>
      <w:r>
        <w:rPr>
          <w:rFonts w:ascii="Tahoma" w:hAnsi="Tahoma" w:cs="Tahoma"/>
          <w:sz w:val="18"/>
          <w:szCs w:val="18"/>
        </w:rPr>
        <w:t>Termin dostawy: ……….. roboczych</w:t>
      </w:r>
    </w:p>
    <w:bookmarkEnd w:id="0"/>
    <w:p w14:paraId="12821A24" w14:textId="73BDA928" w:rsidR="008D4C1D" w:rsidRDefault="008D4C1D"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24319B31" w14:textId="77777777" w:rsidR="00A4437E" w:rsidRPr="00AA27EA" w:rsidRDefault="00A4437E" w:rsidP="00176CDA">
      <w:pPr>
        <w:autoSpaceDE w:val="0"/>
        <w:spacing w:line="360" w:lineRule="auto"/>
        <w:rPr>
          <w:rFonts w:ascii="Tahoma" w:hAnsi="Tahoma" w:cs="Tahoma"/>
          <w:sz w:val="18"/>
          <w:szCs w:val="18"/>
        </w:rPr>
      </w:pPr>
    </w:p>
    <w:p w14:paraId="1E1B5E8D" w14:textId="14750044" w:rsidR="00503E79" w:rsidRPr="00B775E7" w:rsidRDefault="00B775E7" w:rsidP="00B775E7">
      <w:pPr>
        <w:widowControl/>
        <w:suppressAutoHyphens w:val="0"/>
        <w:spacing w:line="360" w:lineRule="auto"/>
        <w:rPr>
          <w:rFonts w:ascii="Tahoma" w:eastAsia="Times New Roman" w:hAnsi="Tahoma" w:cs="Tahoma"/>
          <w:b/>
          <w:bCs/>
          <w:color w:val="000000"/>
          <w:kern w:val="0"/>
          <w:sz w:val="18"/>
          <w:szCs w:val="18"/>
          <w:u w:val="single"/>
        </w:rPr>
      </w:pPr>
      <w:r w:rsidRPr="00B775E7">
        <w:rPr>
          <w:rFonts w:ascii="Tahoma" w:eastAsia="Times New Roman" w:hAnsi="Tahoma" w:cs="Tahoma"/>
          <w:b/>
          <w:bCs/>
          <w:color w:val="000000"/>
          <w:kern w:val="0"/>
          <w:sz w:val="18"/>
          <w:szCs w:val="18"/>
          <w:u w:val="single"/>
        </w:rPr>
        <w:t>Część</w:t>
      </w:r>
      <w:r w:rsidR="006260C5" w:rsidRPr="00B775E7">
        <w:rPr>
          <w:rFonts w:ascii="Tahoma" w:eastAsia="Times New Roman" w:hAnsi="Tahoma" w:cs="Tahoma"/>
          <w:b/>
          <w:bCs/>
          <w:color w:val="000000"/>
          <w:kern w:val="0"/>
          <w:sz w:val="18"/>
          <w:szCs w:val="18"/>
          <w:u w:val="single"/>
        </w:rPr>
        <w:t xml:space="preserve"> 2 </w:t>
      </w:r>
      <w:r w:rsidRPr="00B775E7">
        <w:rPr>
          <w:rFonts w:ascii="Tahoma" w:eastAsia="Times New Roman" w:hAnsi="Tahoma" w:cs="Tahoma"/>
          <w:b/>
          <w:bCs/>
          <w:color w:val="000000"/>
          <w:kern w:val="0"/>
          <w:sz w:val="18"/>
          <w:szCs w:val="18"/>
          <w:u w:val="single"/>
        </w:rPr>
        <w:t>zamówienia –</w:t>
      </w:r>
      <w:r w:rsidR="006260C5" w:rsidRPr="00B775E7">
        <w:rPr>
          <w:rFonts w:ascii="Tahoma" w:eastAsia="Times New Roman" w:hAnsi="Tahoma" w:cs="Tahoma"/>
          <w:b/>
          <w:bCs/>
          <w:color w:val="000000"/>
          <w:kern w:val="0"/>
          <w:sz w:val="18"/>
          <w:szCs w:val="18"/>
          <w:u w:val="single"/>
        </w:rPr>
        <w:t xml:space="preserve"> </w:t>
      </w:r>
      <w:r w:rsidRPr="00B775E7">
        <w:rPr>
          <w:rFonts w:ascii="Tahoma" w:eastAsia="Times New Roman" w:hAnsi="Tahoma" w:cs="Tahoma"/>
          <w:b/>
          <w:bCs/>
          <w:color w:val="000000"/>
          <w:kern w:val="0"/>
          <w:sz w:val="18"/>
          <w:szCs w:val="18"/>
          <w:u w:val="single"/>
        </w:rPr>
        <w:t>„Materiały opatrunkowe 2”</w:t>
      </w:r>
      <w:r w:rsidR="006260C5" w:rsidRPr="00B775E7">
        <w:rPr>
          <w:rFonts w:ascii="Tahoma" w:eastAsia="Times New Roman" w:hAnsi="Tahoma" w:cs="Tahoma"/>
          <w:b/>
          <w:bCs/>
          <w:color w:val="000000"/>
          <w:kern w:val="0"/>
          <w:sz w:val="18"/>
          <w:szCs w:val="18"/>
          <w:u w:val="single"/>
        </w:rPr>
        <w:t xml:space="preserve">  </w:t>
      </w:r>
    </w:p>
    <w:p w14:paraId="1B070019" w14:textId="77777777" w:rsidR="00503E79" w:rsidRPr="00AA27EA" w:rsidRDefault="00503E79" w:rsidP="00B775E7">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3C0528B" w14:textId="77777777" w:rsidR="00503E79" w:rsidRPr="00AA27EA" w:rsidRDefault="00503E79"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A5E37F9" w14:textId="77777777" w:rsidR="00205891" w:rsidRDefault="00205891" w:rsidP="00B775E7">
      <w:pPr>
        <w:autoSpaceDE w:val="0"/>
        <w:spacing w:line="360" w:lineRule="auto"/>
        <w:rPr>
          <w:rFonts w:ascii="Tahoma" w:hAnsi="Tahoma" w:cs="Tahoma"/>
          <w:sz w:val="18"/>
          <w:szCs w:val="18"/>
        </w:rPr>
      </w:pPr>
      <w:r>
        <w:rPr>
          <w:rFonts w:ascii="Tahoma" w:hAnsi="Tahoma" w:cs="Tahoma"/>
          <w:sz w:val="18"/>
          <w:szCs w:val="18"/>
        </w:rPr>
        <w:t>Termin dostawy: ……….. roboczych</w:t>
      </w:r>
      <w:r w:rsidRPr="00205891">
        <w:rPr>
          <w:rFonts w:ascii="Tahoma" w:hAnsi="Tahoma" w:cs="Tahoma"/>
          <w:sz w:val="18"/>
          <w:szCs w:val="18"/>
        </w:rPr>
        <w:t xml:space="preserve"> </w:t>
      </w:r>
    </w:p>
    <w:p w14:paraId="5FF4EEBA" w14:textId="0961DCBF" w:rsidR="00205891" w:rsidRDefault="00205891" w:rsidP="00205891">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5D7676FE" w14:textId="52773806" w:rsidR="00205891" w:rsidRDefault="00205891" w:rsidP="00176CDA">
      <w:pPr>
        <w:autoSpaceDE w:val="0"/>
        <w:spacing w:line="360" w:lineRule="auto"/>
        <w:rPr>
          <w:rFonts w:ascii="Tahoma" w:hAnsi="Tahoma" w:cs="Tahoma"/>
          <w:sz w:val="18"/>
          <w:szCs w:val="18"/>
        </w:rPr>
      </w:pPr>
    </w:p>
    <w:p w14:paraId="55047246" w14:textId="20570B22" w:rsidR="00843959" w:rsidRPr="00B775E7" w:rsidRDefault="00B775E7" w:rsidP="00B775E7">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Pr>
          <w:rFonts w:ascii="Tahoma" w:hAnsi="Tahoma" w:cs="Tahoma"/>
          <w:b/>
          <w:bCs/>
          <w:sz w:val="18"/>
          <w:szCs w:val="18"/>
          <w:u w:val="single"/>
        </w:rPr>
        <w:t>3</w:t>
      </w:r>
      <w:r w:rsidRPr="00B775E7">
        <w:rPr>
          <w:rFonts w:ascii="Tahoma" w:hAnsi="Tahoma" w:cs="Tahoma"/>
          <w:b/>
          <w:bCs/>
          <w:sz w:val="18"/>
          <w:szCs w:val="18"/>
          <w:u w:val="single"/>
        </w:rPr>
        <w:t xml:space="preserve"> zamówienia - ”Materiały opatrunkowe 3”</w:t>
      </w:r>
    </w:p>
    <w:p w14:paraId="7F544F0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8B75B6C" w14:textId="77777777"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24D20374" w14:textId="29A1563D" w:rsidR="00205891" w:rsidRPr="00AA27EA" w:rsidRDefault="00205891" w:rsidP="00176CDA">
      <w:pPr>
        <w:autoSpaceDE w:val="0"/>
        <w:spacing w:line="360" w:lineRule="auto"/>
        <w:rPr>
          <w:rFonts w:ascii="Tahoma" w:hAnsi="Tahoma" w:cs="Tahoma"/>
          <w:sz w:val="18"/>
          <w:szCs w:val="18"/>
        </w:rPr>
      </w:pPr>
      <w:r>
        <w:rPr>
          <w:rFonts w:ascii="Tahoma" w:hAnsi="Tahoma" w:cs="Tahoma"/>
          <w:sz w:val="18"/>
          <w:szCs w:val="18"/>
        </w:rPr>
        <w:t>Termin dostawy: ……….. roboczych</w:t>
      </w:r>
    </w:p>
    <w:p w14:paraId="3D3B2855" w14:textId="5F892B4E"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sidR="006260C5">
        <w:rPr>
          <w:rFonts w:ascii="Tahoma" w:hAnsi="Tahoma" w:cs="Tahoma"/>
          <w:sz w:val="18"/>
          <w:szCs w:val="18"/>
        </w:rPr>
        <w:t>6</w:t>
      </w:r>
      <w:r w:rsidRPr="00AA27EA">
        <w:rPr>
          <w:rFonts w:ascii="Tahoma" w:hAnsi="Tahoma" w:cs="Tahoma"/>
          <w:sz w:val="18"/>
          <w:szCs w:val="18"/>
        </w:rPr>
        <w:t>0 dni od daty dostarczenia faktury.</w:t>
      </w:r>
    </w:p>
    <w:p w14:paraId="4282B574" w14:textId="77777777" w:rsidR="00205891" w:rsidRDefault="00205891" w:rsidP="00176CDA">
      <w:pPr>
        <w:autoSpaceDE w:val="0"/>
        <w:spacing w:line="360" w:lineRule="auto"/>
        <w:rPr>
          <w:rFonts w:ascii="Tahoma" w:hAnsi="Tahoma" w:cs="Tahoma"/>
          <w:sz w:val="18"/>
          <w:szCs w:val="18"/>
        </w:rPr>
      </w:pPr>
    </w:p>
    <w:p w14:paraId="3BE6BD5F" w14:textId="0745388E" w:rsidR="00B775E7" w:rsidRPr="00B775E7" w:rsidRDefault="00B775E7" w:rsidP="00B775E7">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sidR="008A2415">
        <w:rPr>
          <w:rFonts w:ascii="Tahoma" w:hAnsi="Tahoma" w:cs="Tahoma"/>
          <w:b/>
          <w:bCs/>
          <w:sz w:val="18"/>
          <w:szCs w:val="18"/>
          <w:u w:val="single"/>
        </w:rPr>
        <w:t>4</w:t>
      </w:r>
      <w:r w:rsidRPr="00B775E7">
        <w:rPr>
          <w:rFonts w:ascii="Tahoma" w:hAnsi="Tahoma" w:cs="Tahoma"/>
          <w:b/>
          <w:bCs/>
          <w:sz w:val="18"/>
          <w:szCs w:val="18"/>
          <w:u w:val="single"/>
        </w:rPr>
        <w:t xml:space="preserve"> zamówienia - ”Materiały opatrunkowe </w:t>
      </w:r>
      <w:r w:rsidR="008A2415">
        <w:rPr>
          <w:rFonts w:ascii="Tahoma" w:hAnsi="Tahoma" w:cs="Tahoma"/>
          <w:b/>
          <w:bCs/>
          <w:sz w:val="18"/>
          <w:szCs w:val="18"/>
          <w:u w:val="single"/>
        </w:rPr>
        <w:t>4</w:t>
      </w:r>
      <w:r w:rsidRPr="00B775E7">
        <w:rPr>
          <w:rFonts w:ascii="Tahoma" w:hAnsi="Tahoma" w:cs="Tahoma"/>
          <w:b/>
          <w:bCs/>
          <w:sz w:val="18"/>
          <w:szCs w:val="18"/>
          <w:u w:val="single"/>
        </w:rPr>
        <w:t>”</w:t>
      </w:r>
    </w:p>
    <w:p w14:paraId="1DFBB996" w14:textId="77777777" w:rsidR="00B775E7" w:rsidRPr="00AA27EA"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5D0B7254"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1B2DDB42" w14:textId="77777777" w:rsidR="00B775E7" w:rsidRPr="00AA27EA" w:rsidRDefault="00B775E7" w:rsidP="00B775E7">
      <w:pPr>
        <w:autoSpaceDE w:val="0"/>
        <w:spacing w:line="360" w:lineRule="auto"/>
        <w:rPr>
          <w:rFonts w:ascii="Tahoma" w:hAnsi="Tahoma" w:cs="Tahoma"/>
          <w:sz w:val="18"/>
          <w:szCs w:val="18"/>
        </w:rPr>
      </w:pPr>
      <w:r>
        <w:rPr>
          <w:rFonts w:ascii="Tahoma" w:hAnsi="Tahoma" w:cs="Tahoma"/>
          <w:sz w:val="18"/>
          <w:szCs w:val="18"/>
        </w:rPr>
        <w:t>Termin dostawy: ……….. roboczych</w:t>
      </w:r>
    </w:p>
    <w:p w14:paraId="4941252E"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25806661" w14:textId="77777777" w:rsidR="008A2415" w:rsidRDefault="008A2415" w:rsidP="00176CDA">
      <w:pPr>
        <w:autoSpaceDE w:val="0"/>
        <w:spacing w:line="360" w:lineRule="auto"/>
        <w:rPr>
          <w:rFonts w:ascii="Tahoma" w:hAnsi="Tahoma" w:cs="Tahoma"/>
          <w:sz w:val="18"/>
          <w:szCs w:val="18"/>
        </w:rPr>
      </w:pPr>
    </w:p>
    <w:p w14:paraId="1408486C" w14:textId="4C820D70" w:rsidR="00B775E7" w:rsidRPr="00B775E7" w:rsidRDefault="00B775E7" w:rsidP="00B775E7">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sidR="008A2415">
        <w:rPr>
          <w:rFonts w:ascii="Tahoma" w:hAnsi="Tahoma" w:cs="Tahoma"/>
          <w:b/>
          <w:bCs/>
          <w:sz w:val="18"/>
          <w:szCs w:val="18"/>
          <w:u w:val="single"/>
        </w:rPr>
        <w:t>5</w:t>
      </w:r>
      <w:r w:rsidRPr="00B775E7">
        <w:rPr>
          <w:rFonts w:ascii="Tahoma" w:hAnsi="Tahoma" w:cs="Tahoma"/>
          <w:b/>
          <w:bCs/>
          <w:sz w:val="18"/>
          <w:szCs w:val="18"/>
          <w:u w:val="single"/>
        </w:rPr>
        <w:t xml:space="preserve"> zamówienia - ”Materiały opatrunkowe </w:t>
      </w:r>
      <w:r w:rsidR="008A2415">
        <w:rPr>
          <w:rFonts w:ascii="Tahoma" w:hAnsi="Tahoma" w:cs="Tahoma"/>
          <w:b/>
          <w:bCs/>
          <w:sz w:val="18"/>
          <w:szCs w:val="18"/>
          <w:u w:val="single"/>
        </w:rPr>
        <w:t>5</w:t>
      </w:r>
      <w:r w:rsidRPr="00B775E7">
        <w:rPr>
          <w:rFonts w:ascii="Tahoma" w:hAnsi="Tahoma" w:cs="Tahoma"/>
          <w:b/>
          <w:bCs/>
          <w:sz w:val="18"/>
          <w:szCs w:val="18"/>
          <w:u w:val="single"/>
        </w:rPr>
        <w:t>”</w:t>
      </w:r>
    </w:p>
    <w:p w14:paraId="1CCF1221" w14:textId="77777777" w:rsidR="00B775E7" w:rsidRPr="00AA27EA"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EF74CFC"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05146F4" w14:textId="77777777" w:rsidR="00B775E7" w:rsidRPr="00AA27EA" w:rsidRDefault="00B775E7" w:rsidP="00B775E7">
      <w:pPr>
        <w:autoSpaceDE w:val="0"/>
        <w:spacing w:line="360" w:lineRule="auto"/>
        <w:rPr>
          <w:rFonts w:ascii="Tahoma" w:hAnsi="Tahoma" w:cs="Tahoma"/>
          <w:sz w:val="18"/>
          <w:szCs w:val="18"/>
        </w:rPr>
      </w:pPr>
      <w:r>
        <w:rPr>
          <w:rFonts w:ascii="Tahoma" w:hAnsi="Tahoma" w:cs="Tahoma"/>
          <w:sz w:val="18"/>
          <w:szCs w:val="18"/>
        </w:rPr>
        <w:lastRenderedPageBreak/>
        <w:t>Termin dostawy: ……….. roboczych</w:t>
      </w:r>
    </w:p>
    <w:p w14:paraId="491BA53A" w14:textId="77777777" w:rsidR="00B775E7" w:rsidRDefault="00B775E7" w:rsidP="00B775E7">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797BB36D" w14:textId="77777777" w:rsidR="00B775E7" w:rsidRDefault="00B775E7" w:rsidP="00176CDA">
      <w:pPr>
        <w:autoSpaceDE w:val="0"/>
        <w:spacing w:line="360" w:lineRule="auto"/>
        <w:rPr>
          <w:rFonts w:ascii="Tahoma" w:hAnsi="Tahoma" w:cs="Tahoma"/>
          <w:sz w:val="18"/>
          <w:szCs w:val="18"/>
        </w:rPr>
      </w:pPr>
    </w:p>
    <w:p w14:paraId="5C9BB726" w14:textId="62748740" w:rsidR="00F13CA0" w:rsidRPr="00B775E7" w:rsidRDefault="00F13CA0" w:rsidP="00F13CA0">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Pr>
          <w:rFonts w:ascii="Tahoma" w:hAnsi="Tahoma" w:cs="Tahoma"/>
          <w:b/>
          <w:bCs/>
          <w:sz w:val="18"/>
          <w:szCs w:val="18"/>
          <w:u w:val="single"/>
        </w:rPr>
        <w:t>6</w:t>
      </w:r>
      <w:r w:rsidRPr="00B775E7">
        <w:rPr>
          <w:rFonts w:ascii="Tahoma" w:hAnsi="Tahoma" w:cs="Tahoma"/>
          <w:b/>
          <w:bCs/>
          <w:sz w:val="18"/>
          <w:szCs w:val="18"/>
          <w:u w:val="single"/>
        </w:rPr>
        <w:t xml:space="preserve"> zamówienia - ”Materiały opatrunkowe </w:t>
      </w:r>
      <w:r>
        <w:rPr>
          <w:rFonts w:ascii="Tahoma" w:hAnsi="Tahoma" w:cs="Tahoma"/>
          <w:b/>
          <w:bCs/>
          <w:sz w:val="18"/>
          <w:szCs w:val="18"/>
          <w:u w:val="single"/>
        </w:rPr>
        <w:t>5</w:t>
      </w:r>
      <w:r w:rsidRPr="00B775E7">
        <w:rPr>
          <w:rFonts w:ascii="Tahoma" w:hAnsi="Tahoma" w:cs="Tahoma"/>
          <w:b/>
          <w:bCs/>
          <w:sz w:val="18"/>
          <w:szCs w:val="18"/>
          <w:u w:val="single"/>
        </w:rPr>
        <w:t>”</w:t>
      </w:r>
    </w:p>
    <w:p w14:paraId="5CCE0E23" w14:textId="77777777" w:rsidR="00F13CA0" w:rsidRPr="00AA27EA" w:rsidRDefault="00F13CA0" w:rsidP="00F13CA0">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68012CAE" w14:textId="77777777" w:rsidR="00F13CA0" w:rsidRDefault="00F13CA0" w:rsidP="00F13CA0">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101BF27F" w14:textId="77777777" w:rsidR="00F13CA0" w:rsidRPr="00AA27EA" w:rsidRDefault="00F13CA0" w:rsidP="00F13CA0">
      <w:pPr>
        <w:autoSpaceDE w:val="0"/>
        <w:spacing w:line="360" w:lineRule="auto"/>
        <w:rPr>
          <w:rFonts w:ascii="Tahoma" w:hAnsi="Tahoma" w:cs="Tahoma"/>
          <w:sz w:val="18"/>
          <w:szCs w:val="18"/>
        </w:rPr>
      </w:pPr>
      <w:r>
        <w:rPr>
          <w:rFonts w:ascii="Tahoma" w:hAnsi="Tahoma" w:cs="Tahoma"/>
          <w:sz w:val="18"/>
          <w:szCs w:val="18"/>
        </w:rPr>
        <w:t>Termin dostawy: ……….. roboczych</w:t>
      </w:r>
    </w:p>
    <w:p w14:paraId="1B32991A" w14:textId="77777777" w:rsidR="00F13CA0" w:rsidRDefault="00F13CA0" w:rsidP="00F13CA0">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6773B2B5" w14:textId="77777777" w:rsidR="00F13CA0" w:rsidRDefault="00F13CA0" w:rsidP="00176CDA">
      <w:pPr>
        <w:autoSpaceDE w:val="0"/>
        <w:spacing w:line="360" w:lineRule="auto"/>
        <w:rPr>
          <w:rFonts w:ascii="Tahoma" w:hAnsi="Tahoma" w:cs="Tahoma"/>
          <w:sz w:val="18"/>
          <w:szCs w:val="18"/>
        </w:rPr>
      </w:pPr>
    </w:p>
    <w:p w14:paraId="252BCDF5" w14:textId="571799A7" w:rsidR="00F13CA0" w:rsidRPr="00B775E7" w:rsidRDefault="00F13CA0" w:rsidP="00F13CA0">
      <w:pPr>
        <w:autoSpaceDE w:val="0"/>
        <w:spacing w:line="360" w:lineRule="auto"/>
        <w:rPr>
          <w:rFonts w:ascii="Tahoma" w:hAnsi="Tahoma" w:cs="Tahoma"/>
          <w:b/>
          <w:bCs/>
          <w:sz w:val="18"/>
          <w:szCs w:val="18"/>
          <w:u w:val="single"/>
        </w:rPr>
      </w:pPr>
      <w:r w:rsidRPr="00B775E7">
        <w:rPr>
          <w:rFonts w:ascii="Tahoma" w:hAnsi="Tahoma" w:cs="Tahoma"/>
          <w:b/>
          <w:bCs/>
          <w:sz w:val="18"/>
          <w:szCs w:val="18"/>
          <w:u w:val="single"/>
        </w:rPr>
        <w:t xml:space="preserve">Część </w:t>
      </w:r>
      <w:r>
        <w:rPr>
          <w:rFonts w:ascii="Tahoma" w:hAnsi="Tahoma" w:cs="Tahoma"/>
          <w:b/>
          <w:bCs/>
          <w:sz w:val="18"/>
          <w:szCs w:val="18"/>
          <w:u w:val="single"/>
        </w:rPr>
        <w:t>7</w:t>
      </w:r>
      <w:r w:rsidRPr="00B775E7">
        <w:rPr>
          <w:rFonts w:ascii="Tahoma" w:hAnsi="Tahoma" w:cs="Tahoma"/>
          <w:b/>
          <w:bCs/>
          <w:sz w:val="18"/>
          <w:szCs w:val="18"/>
          <w:u w:val="single"/>
        </w:rPr>
        <w:t xml:space="preserve"> zamówienia - ”Materiały opatrunkowe </w:t>
      </w:r>
      <w:r>
        <w:rPr>
          <w:rFonts w:ascii="Tahoma" w:hAnsi="Tahoma" w:cs="Tahoma"/>
          <w:b/>
          <w:bCs/>
          <w:sz w:val="18"/>
          <w:szCs w:val="18"/>
          <w:u w:val="single"/>
        </w:rPr>
        <w:t>5</w:t>
      </w:r>
      <w:r w:rsidRPr="00B775E7">
        <w:rPr>
          <w:rFonts w:ascii="Tahoma" w:hAnsi="Tahoma" w:cs="Tahoma"/>
          <w:b/>
          <w:bCs/>
          <w:sz w:val="18"/>
          <w:szCs w:val="18"/>
          <w:u w:val="single"/>
        </w:rPr>
        <w:t>”</w:t>
      </w:r>
    </w:p>
    <w:p w14:paraId="1C88EFFF" w14:textId="77777777" w:rsidR="00F13CA0" w:rsidRPr="00AA27EA" w:rsidRDefault="00F13CA0" w:rsidP="00F13CA0">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C6BC1C2" w14:textId="77777777" w:rsidR="00F13CA0" w:rsidRDefault="00F13CA0" w:rsidP="00F13CA0">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5CF50B30" w14:textId="77777777" w:rsidR="00F13CA0" w:rsidRPr="00AA27EA" w:rsidRDefault="00F13CA0" w:rsidP="00F13CA0">
      <w:pPr>
        <w:autoSpaceDE w:val="0"/>
        <w:spacing w:line="360" w:lineRule="auto"/>
        <w:rPr>
          <w:rFonts w:ascii="Tahoma" w:hAnsi="Tahoma" w:cs="Tahoma"/>
          <w:sz w:val="18"/>
          <w:szCs w:val="18"/>
        </w:rPr>
      </w:pPr>
      <w:r>
        <w:rPr>
          <w:rFonts w:ascii="Tahoma" w:hAnsi="Tahoma" w:cs="Tahoma"/>
          <w:sz w:val="18"/>
          <w:szCs w:val="18"/>
        </w:rPr>
        <w:t>Termin dostawy: ……….. roboczych</w:t>
      </w:r>
    </w:p>
    <w:p w14:paraId="3FBB16DD" w14:textId="77777777" w:rsidR="00F13CA0" w:rsidRDefault="00F13CA0" w:rsidP="00F13CA0">
      <w:pPr>
        <w:autoSpaceDE w:val="0"/>
        <w:spacing w:line="360" w:lineRule="auto"/>
        <w:rPr>
          <w:rFonts w:ascii="Tahoma" w:hAnsi="Tahoma" w:cs="Tahoma"/>
          <w:sz w:val="18"/>
          <w:szCs w:val="18"/>
        </w:rPr>
      </w:pPr>
      <w:r w:rsidRPr="00AA27EA">
        <w:rPr>
          <w:rFonts w:ascii="Tahoma" w:hAnsi="Tahoma" w:cs="Tahoma"/>
          <w:sz w:val="18"/>
          <w:szCs w:val="18"/>
        </w:rPr>
        <w:t xml:space="preserve">Termin płatności : </w:t>
      </w:r>
      <w:r>
        <w:rPr>
          <w:rFonts w:ascii="Tahoma" w:hAnsi="Tahoma" w:cs="Tahoma"/>
          <w:sz w:val="18"/>
          <w:szCs w:val="18"/>
        </w:rPr>
        <w:t>6</w:t>
      </w:r>
      <w:r w:rsidRPr="00AA27EA">
        <w:rPr>
          <w:rFonts w:ascii="Tahoma" w:hAnsi="Tahoma" w:cs="Tahoma"/>
          <w:sz w:val="18"/>
          <w:szCs w:val="18"/>
        </w:rPr>
        <w:t>0 dni od daty dostarczenia faktury.</w:t>
      </w:r>
    </w:p>
    <w:p w14:paraId="46116A67" w14:textId="77777777" w:rsidR="00F13CA0" w:rsidRDefault="00F13CA0" w:rsidP="00176CDA">
      <w:pPr>
        <w:autoSpaceDE w:val="0"/>
        <w:spacing w:line="360" w:lineRule="auto"/>
        <w:rPr>
          <w:rFonts w:ascii="Tahoma" w:hAnsi="Tahoma" w:cs="Tahoma"/>
          <w:sz w:val="18"/>
          <w:szCs w:val="18"/>
        </w:rPr>
      </w:pPr>
    </w:p>
    <w:p w14:paraId="0ABB59FF" w14:textId="77777777" w:rsidR="00205891" w:rsidRPr="00D629E0" w:rsidRDefault="00205891" w:rsidP="00205891">
      <w:pPr>
        <w:keepNext/>
        <w:keepLines/>
        <w:suppressAutoHyphens w:val="0"/>
        <w:spacing w:line="360" w:lineRule="auto"/>
        <w:jc w:val="both"/>
        <w:rPr>
          <w:rFonts w:ascii="Arial" w:hAnsi="Arial" w:cs="Arial"/>
          <w:sz w:val="18"/>
          <w:szCs w:val="18"/>
        </w:rPr>
      </w:pPr>
      <w:r>
        <w:rPr>
          <w:rFonts w:ascii="Arial" w:hAnsi="Arial" w:cs="Arial"/>
          <w:b/>
          <w:color w:val="0000FF"/>
          <w:sz w:val="18"/>
          <w:szCs w:val="18"/>
        </w:rPr>
        <w:t>Ma</w:t>
      </w:r>
      <w:r w:rsidRPr="00D629E0">
        <w:rPr>
          <w:rFonts w:ascii="Arial" w:hAnsi="Arial" w:cs="Arial"/>
          <w:b/>
          <w:color w:val="0000FF"/>
          <w:sz w:val="18"/>
          <w:szCs w:val="18"/>
        </w:rPr>
        <w:t xml:space="preserve">ksymalny termin dostawy: </w:t>
      </w:r>
      <w:r>
        <w:rPr>
          <w:rFonts w:ascii="Arial" w:hAnsi="Arial" w:cs="Arial"/>
          <w:b/>
          <w:color w:val="0000FF"/>
          <w:sz w:val="18"/>
          <w:szCs w:val="18"/>
        </w:rPr>
        <w:t>5</w:t>
      </w:r>
      <w:r w:rsidRPr="00D629E0">
        <w:rPr>
          <w:rFonts w:ascii="Arial" w:hAnsi="Arial" w:cs="Arial"/>
          <w:b/>
          <w:color w:val="0000FF"/>
          <w:sz w:val="18"/>
          <w:szCs w:val="18"/>
        </w:rPr>
        <w:t xml:space="preserve"> dni </w:t>
      </w:r>
      <w:r>
        <w:rPr>
          <w:rFonts w:ascii="Arial" w:hAnsi="Arial" w:cs="Arial"/>
          <w:b/>
          <w:color w:val="0000FF"/>
          <w:sz w:val="18"/>
          <w:szCs w:val="18"/>
        </w:rPr>
        <w:t xml:space="preserve">roboczych </w:t>
      </w:r>
      <w:r w:rsidRPr="00D629E0">
        <w:rPr>
          <w:rFonts w:ascii="Arial" w:hAnsi="Arial" w:cs="Arial"/>
          <w:b/>
          <w:color w:val="0000FF"/>
          <w:sz w:val="18"/>
          <w:szCs w:val="18"/>
        </w:rPr>
        <w:t>od chwili złożenia zamówienia przez pracownika Zamawiającego</w:t>
      </w:r>
      <w:r w:rsidRPr="00D629E0">
        <w:rPr>
          <w:rFonts w:ascii="Arial" w:hAnsi="Arial" w:cs="Arial"/>
          <w:sz w:val="18"/>
          <w:szCs w:val="18"/>
        </w:rPr>
        <w:t>. Jeżeli dostawa wypada w dniu wolnym od pracy lub poza godzinami pracy apteki, jej realizacja nastąpi w pierwszym dniu roboczym po wyznaczonym terminie.</w:t>
      </w:r>
    </w:p>
    <w:p w14:paraId="0E2A9C9C" w14:textId="77777777" w:rsidR="00205891" w:rsidRDefault="00205891" w:rsidP="00176CDA">
      <w:pPr>
        <w:autoSpaceDE w:val="0"/>
        <w:spacing w:line="360" w:lineRule="auto"/>
        <w:rPr>
          <w:rFonts w:ascii="Tahoma" w:hAnsi="Tahoma" w:cs="Tahoma"/>
          <w:sz w:val="18"/>
          <w:szCs w:val="18"/>
        </w:rPr>
      </w:pPr>
    </w:p>
    <w:p w14:paraId="4338156A" w14:textId="30A490D7" w:rsidR="007B5168" w:rsidRPr="007B5168" w:rsidRDefault="007B5168" w:rsidP="008A2415">
      <w:pPr>
        <w:pStyle w:val="Akapitzlist"/>
        <w:keepNext/>
        <w:keepLines/>
        <w:numPr>
          <w:ilvl w:val="0"/>
          <w:numId w:val="22"/>
        </w:numPr>
        <w:suppressAutoHyphens w:val="0"/>
        <w:spacing w:line="360" w:lineRule="auto"/>
        <w:ind w:left="284" w:hanging="284"/>
        <w:jc w:val="both"/>
        <w:rPr>
          <w:rFonts w:ascii="Arial" w:hAnsi="Arial" w:cs="Arial"/>
          <w:sz w:val="18"/>
          <w:szCs w:val="18"/>
        </w:rPr>
      </w:pPr>
      <w:r w:rsidRPr="007B5168">
        <w:rPr>
          <w:rFonts w:ascii="Arial" w:hAnsi="Arial" w:cs="Arial"/>
          <w:sz w:val="18"/>
          <w:szCs w:val="18"/>
        </w:rPr>
        <w:t xml:space="preserve">Reklamacje będą załatwiane w terminie (nie dłuższym niż 3 dni robocze): ………. dni robocze od daty jej otrzymania; </w:t>
      </w:r>
    </w:p>
    <w:p w14:paraId="4D1668D6" w14:textId="7AD529E5" w:rsidR="00205891" w:rsidRPr="007B5168" w:rsidRDefault="008A2415" w:rsidP="008A2415">
      <w:pPr>
        <w:keepNext/>
        <w:keepLines/>
        <w:tabs>
          <w:tab w:val="left" w:pos="0"/>
        </w:tabs>
        <w:spacing w:line="360" w:lineRule="auto"/>
        <w:ind w:left="142"/>
        <w:rPr>
          <w:rFonts w:ascii="Arial" w:hAnsi="Arial" w:cs="Arial"/>
          <w:sz w:val="18"/>
          <w:szCs w:val="18"/>
        </w:rPr>
      </w:pPr>
      <w:r>
        <w:rPr>
          <w:rFonts w:ascii="Arial" w:hAnsi="Arial" w:cs="Arial"/>
          <w:sz w:val="18"/>
          <w:szCs w:val="18"/>
        </w:rPr>
        <w:t xml:space="preserve">   </w:t>
      </w:r>
      <w:r w:rsidR="007B5168" w:rsidRPr="00D629E0">
        <w:rPr>
          <w:rFonts w:ascii="Arial" w:hAnsi="Arial" w:cs="Arial"/>
          <w:sz w:val="18"/>
          <w:szCs w:val="18"/>
        </w:rPr>
        <w:t xml:space="preserve">sposób zgłaszania problemów w przypadku uzasadnionych reklamacji: </w:t>
      </w:r>
      <w:r w:rsidR="007B5168">
        <w:rPr>
          <w:rFonts w:ascii="Arial" w:hAnsi="Arial" w:cs="Arial"/>
          <w:sz w:val="18"/>
          <w:szCs w:val="18"/>
        </w:rPr>
        <w:t xml:space="preserve">      </w:t>
      </w:r>
      <w:r w:rsidR="007B5168" w:rsidRPr="00D629E0">
        <w:rPr>
          <w:rFonts w:ascii="Arial" w:hAnsi="Arial" w:cs="Arial"/>
          <w:sz w:val="18"/>
          <w:szCs w:val="18"/>
        </w:rPr>
        <w:t>....................................................................................</w:t>
      </w:r>
      <w:r w:rsidR="007B5168">
        <w:rPr>
          <w:rFonts w:ascii="Arial" w:hAnsi="Arial" w:cs="Arial"/>
          <w:sz w:val="18"/>
          <w:szCs w:val="18"/>
        </w:rPr>
        <w:t>...............................................................................................</w:t>
      </w:r>
      <w:r w:rsidR="007B5168" w:rsidRPr="00D629E0">
        <w:rPr>
          <w:rFonts w:ascii="Arial" w:hAnsi="Arial" w:cs="Arial"/>
          <w:sz w:val="18"/>
          <w:szCs w:val="18"/>
        </w:rPr>
        <w:t>.....</w:t>
      </w:r>
    </w:p>
    <w:p w14:paraId="43E954E5" w14:textId="77777777" w:rsidR="00A56E85" w:rsidRPr="00E55DA2" w:rsidRDefault="00A56E85" w:rsidP="006201AD">
      <w:pPr>
        <w:ind w:left="397"/>
        <w:jc w:val="both"/>
        <w:rPr>
          <w:rFonts w:ascii="Tahoma" w:hAnsi="Tahoma" w:cs="Tahoma"/>
          <w:sz w:val="18"/>
          <w:szCs w:val="18"/>
        </w:rPr>
      </w:pPr>
    </w:p>
    <w:p w14:paraId="696AB9D1" w14:textId="3131C55E" w:rsidR="006201AD" w:rsidRPr="00E55DA2" w:rsidRDefault="00A62CF8"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Termin wykonania zamówienia: </w:t>
      </w:r>
      <w:r w:rsidR="0075188F">
        <w:rPr>
          <w:rFonts w:ascii="Tahoma" w:hAnsi="Tahoma" w:cs="Tahoma"/>
          <w:sz w:val="18"/>
          <w:szCs w:val="18"/>
        </w:rPr>
        <w:t xml:space="preserve">od dnia </w:t>
      </w:r>
      <w:r w:rsidR="006260C5">
        <w:rPr>
          <w:rFonts w:ascii="Tahoma" w:hAnsi="Tahoma" w:cs="Tahoma"/>
          <w:sz w:val="18"/>
          <w:szCs w:val="18"/>
        </w:rPr>
        <w:t>podpisania umowy</w:t>
      </w:r>
      <w:r w:rsidR="00745030">
        <w:rPr>
          <w:rFonts w:ascii="Tahoma" w:hAnsi="Tahoma" w:cs="Tahoma"/>
          <w:sz w:val="18"/>
          <w:szCs w:val="18"/>
        </w:rPr>
        <w:t xml:space="preserve"> </w:t>
      </w:r>
      <w:r w:rsidR="00202969">
        <w:rPr>
          <w:rFonts w:ascii="Tahoma" w:hAnsi="Tahoma" w:cs="Tahoma"/>
          <w:sz w:val="18"/>
          <w:szCs w:val="18"/>
        </w:rPr>
        <w:t xml:space="preserve">r. do dnia </w:t>
      </w:r>
      <w:r w:rsidR="00450C18">
        <w:rPr>
          <w:rFonts w:ascii="Tahoma" w:hAnsi="Tahoma" w:cs="Tahoma"/>
          <w:sz w:val="18"/>
          <w:szCs w:val="18"/>
        </w:rPr>
        <w:t>10</w:t>
      </w:r>
      <w:r w:rsidR="006260C5">
        <w:rPr>
          <w:rFonts w:ascii="Tahoma" w:hAnsi="Tahoma" w:cs="Tahoma"/>
          <w:sz w:val="18"/>
          <w:szCs w:val="18"/>
        </w:rPr>
        <w:t>.0</w:t>
      </w:r>
      <w:r w:rsidR="008A2415">
        <w:rPr>
          <w:rFonts w:ascii="Tahoma" w:hAnsi="Tahoma" w:cs="Tahoma"/>
          <w:sz w:val="18"/>
          <w:szCs w:val="18"/>
        </w:rPr>
        <w:t>2</w:t>
      </w:r>
      <w:r w:rsidR="006260C5">
        <w:rPr>
          <w:rFonts w:ascii="Tahoma" w:hAnsi="Tahoma" w:cs="Tahoma"/>
          <w:sz w:val="18"/>
          <w:szCs w:val="18"/>
        </w:rPr>
        <w:t>.202</w:t>
      </w:r>
      <w:r w:rsidR="00450C18">
        <w:rPr>
          <w:rFonts w:ascii="Tahoma" w:hAnsi="Tahoma" w:cs="Tahoma"/>
          <w:sz w:val="18"/>
          <w:szCs w:val="18"/>
        </w:rPr>
        <w:t>6</w:t>
      </w:r>
      <w:r w:rsidR="006260C5">
        <w:rPr>
          <w:rFonts w:ascii="Tahoma" w:hAnsi="Tahoma" w:cs="Tahoma"/>
          <w:sz w:val="18"/>
          <w:szCs w:val="18"/>
        </w:rPr>
        <w:t xml:space="preserve"> r. </w:t>
      </w:r>
    </w:p>
    <w:p w14:paraId="3E6784F5" w14:textId="55596DBB" w:rsidR="00F62FFA" w:rsidRPr="00F73B8C"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Termin płatnośc</w:t>
      </w:r>
      <w:r w:rsidR="005E4C20" w:rsidRPr="00E55DA2">
        <w:rPr>
          <w:rFonts w:ascii="Tahoma" w:hAnsi="Tahoma" w:cs="Tahoma"/>
          <w:sz w:val="18"/>
          <w:szCs w:val="18"/>
        </w:rPr>
        <w:t>i:</w:t>
      </w:r>
      <w:r w:rsidR="005E4C20" w:rsidRPr="00E55DA2">
        <w:rPr>
          <w:rFonts w:ascii="Tahoma" w:hAnsi="Tahoma" w:cs="Tahoma"/>
          <w:color w:val="000000"/>
          <w:sz w:val="18"/>
          <w:szCs w:val="18"/>
        </w:rPr>
        <w:t xml:space="preserve"> </w:t>
      </w:r>
      <w:r w:rsidR="006260C5">
        <w:rPr>
          <w:rFonts w:ascii="Tahoma" w:hAnsi="Tahoma" w:cs="Tahoma"/>
          <w:color w:val="000000"/>
          <w:sz w:val="18"/>
          <w:szCs w:val="18"/>
        </w:rPr>
        <w:t>6</w:t>
      </w:r>
      <w:r w:rsidR="005E4C20" w:rsidRPr="00E55DA2">
        <w:rPr>
          <w:rFonts w:ascii="Tahoma" w:hAnsi="Tahoma" w:cs="Tahoma"/>
          <w:color w:val="000000"/>
          <w:sz w:val="18"/>
          <w:szCs w:val="18"/>
        </w:rPr>
        <w:t>0 dni od otrzymania prawidłowo wyst</w:t>
      </w:r>
      <w:r w:rsidR="00AA27EA">
        <w:rPr>
          <w:rFonts w:ascii="Tahoma" w:hAnsi="Tahoma" w:cs="Tahoma"/>
          <w:color w:val="000000"/>
          <w:sz w:val="18"/>
          <w:szCs w:val="18"/>
        </w:rPr>
        <w:t>awionej faktury VAT.</w:t>
      </w:r>
    </w:p>
    <w:p w14:paraId="2464726A"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3C8603F5"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7C52915C"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rsidP="008A2415">
      <w:pPr>
        <w:numPr>
          <w:ilvl w:val="1"/>
          <w:numId w:val="23"/>
        </w:numPr>
        <w:tabs>
          <w:tab w:val="clear" w:pos="624"/>
          <w:tab w:val="left" w:pos="0"/>
        </w:tabs>
        <w:spacing w:line="360" w:lineRule="auto"/>
        <w:ind w:left="284" w:hanging="284"/>
        <w:rPr>
          <w:rFonts w:ascii="Tahoma" w:hAnsi="Tahoma" w:cs="Tahoma"/>
          <w:sz w:val="18"/>
          <w:szCs w:val="18"/>
        </w:rPr>
      </w:pPr>
      <w:r w:rsidRPr="00E55DA2">
        <w:rPr>
          <w:rFonts w:ascii="Tahoma" w:hAnsi="Tahoma" w:cs="Tahoma"/>
          <w:sz w:val="18"/>
          <w:szCs w:val="18"/>
        </w:rPr>
        <w:t>Załącznikami do niniejszej oferty są: ...................................</w:t>
      </w:r>
    </w:p>
    <w:p w14:paraId="3048B66B" w14:textId="77777777" w:rsidR="00D2448A" w:rsidRPr="00E55DA2" w:rsidRDefault="00D2448A" w:rsidP="008A2415">
      <w:pPr>
        <w:tabs>
          <w:tab w:val="left" w:pos="0"/>
        </w:tabs>
        <w:spacing w:line="360" w:lineRule="auto"/>
        <w:ind w:left="284" w:hanging="284"/>
        <w:rPr>
          <w:rFonts w:ascii="Tahoma" w:hAnsi="Tahoma" w:cs="Tahoma"/>
          <w:sz w:val="18"/>
          <w:szCs w:val="18"/>
        </w:rPr>
      </w:pPr>
    </w:p>
    <w:p w14:paraId="708B05BA" w14:textId="77777777" w:rsidR="002D221C" w:rsidRPr="00E55DA2" w:rsidRDefault="002D221C" w:rsidP="002D221C">
      <w:pPr>
        <w:tabs>
          <w:tab w:val="left" w:pos="0"/>
          <w:tab w:val="num" w:pos="709"/>
        </w:tabs>
        <w:ind w:hanging="198"/>
        <w:rPr>
          <w:rFonts w:ascii="Tahoma" w:hAnsi="Tahoma" w:cs="Tahoma"/>
          <w:sz w:val="18"/>
          <w:szCs w:val="18"/>
        </w:rPr>
      </w:pPr>
    </w:p>
    <w:p w14:paraId="2067AF20" w14:textId="77777777" w:rsidR="00AD42C9" w:rsidRPr="00E55DA2" w:rsidRDefault="00AD42C9" w:rsidP="002D221C">
      <w:pPr>
        <w:tabs>
          <w:tab w:val="left" w:pos="0"/>
          <w:tab w:val="num" w:pos="709"/>
        </w:tabs>
        <w:ind w:hanging="198"/>
        <w:rPr>
          <w:rFonts w:ascii="Tahoma" w:hAnsi="Tahoma" w:cs="Tahoma"/>
          <w:sz w:val="18"/>
          <w:szCs w:val="18"/>
        </w:rPr>
      </w:pPr>
    </w:p>
    <w:p w14:paraId="44B63086" w14:textId="77777777" w:rsidR="00AD42C9" w:rsidRPr="00E55DA2" w:rsidRDefault="00AD42C9" w:rsidP="002D221C">
      <w:pPr>
        <w:tabs>
          <w:tab w:val="left" w:pos="0"/>
          <w:tab w:val="num" w:pos="709"/>
        </w:tabs>
        <w:ind w:hanging="198"/>
        <w:rPr>
          <w:rFonts w:ascii="Tahoma" w:hAnsi="Tahoma" w:cs="Tahoma"/>
          <w:sz w:val="18"/>
          <w:szCs w:val="18"/>
        </w:rPr>
      </w:pP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3D971BBD" w14:textId="77777777" w:rsidR="00AA27EA" w:rsidRDefault="00AA27EA" w:rsidP="002D221C">
      <w:pPr>
        <w:tabs>
          <w:tab w:val="left" w:pos="0"/>
        </w:tabs>
        <w:rPr>
          <w:rFonts w:ascii="Tahoma" w:hAnsi="Tahoma"/>
          <w:sz w:val="20"/>
        </w:rPr>
      </w:pPr>
    </w:p>
    <w:p w14:paraId="690FEB16" w14:textId="77777777" w:rsidR="00AA27EA" w:rsidRDefault="00AA27EA"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F616DDD" w14:textId="77777777" w:rsidR="0075188F" w:rsidRDefault="00BC1C65" w:rsidP="00BC1C65">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37C09FD0" w14:textId="77777777" w:rsidR="0075188F" w:rsidRDefault="0075188F" w:rsidP="00BC1C65">
      <w:pPr>
        <w:pStyle w:val="Nagwek1"/>
        <w:ind w:left="0"/>
        <w:jc w:val="right"/>
        <w:rPr>
          <w:rFonts w:ascii="Tahoma" w:hAnsi="Tahoma"/>
          <w:sz w:val="18"/>
          <w:szCs w:val="18"/>
        </w:rPr>
      </w:pPr>
    </w:p>
    <w:p w14:paraId="73BFB0F2" w14:textId="77777777" w:rsidR="0075188F" w:rsidRDefault="0075188F" w:rsidP="00BC1C65">
      <w:pPr>
        <w:pStyle w:val="Nagwek1"/>
        <w:ind w:left="0"/>
        <w:jc w:val="right"/>
        <w:rPr>
          <w:rFonts w:ascii="Tahoma" w:hAnsi="Tahoma"/>
          <w:sz w:val="18"/>
          <w:szCs w:val="18"/>
        </w:rPr>
      </w:pPr>
    </w:p>
    <w:p w14:paraId="5A446140" w14:textId="0C53B2F6" w:rsidR="00843708" w:rsidRDefault="00843708" w:rsidP="00A56E85"/>
    <w:p w14:paraId="4DAC7390" w14:textId="77777777" w:rsidR="00450C18" w:rsidRDefault="00450C18" w:rsidP="00A56E85"/>
    <w:p w14:paraId="2F18D51D" w14:textId="77777777" w:rsidR="00450C18" w:rsidRDefault="00450C18" w:rsidP="00A56E85"/>
    <w:p w14:paraId="38361F2B" w14:textId="77777777" w:rsidR="00450C18" w:rsidRDefault="00450C18" w:rsidP="00A56E85"/>
    <w:p w14:paraId="069E56CD" w14:textId="77777777" w:rsidR="00450C18" w:rsidRDefault="00450C18" w:rsidP="00A56E85"/>
    <w:p w14:paraId="020551A0" w14:textId="77777777" w:rsidR="00843708" w:rsidRPr="00A56E85" w:rsidRDefault="00843708" w:rsidP="00A56E85"/>
    <w:p w14:paraId="0F093067" w14:textId="77777777" w:rsidR="0075188F" w:rsidRDefault="0075188F" w:rsidP="00BC1C65">
      <w:pPr>
        <w:pStyle w:val="Nagwek1"/>
        <w:ind w:left="0"/>
        <w:jc w:val="right"/>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0B110ABA" w14:textId="77777777" w:rsidR="008B66F7" w:rsidRDefault="00BC1C65" w:rsidP="00BC1C65">
      <w:pPr>
        <w:pStyle w:val="Nagwek1"/>
        <w:ind w:left="0"/>
        <w:jc w:val="right"/>
        <w:rPr>
          <w:rFonts w:ascii="Tahoma" w:hAnsi="Tahoma"/>
          <w:sz w:val="16"/>
          <w:szCs w:val="16"/>
        </w:rPr>
      </w:pPr>
      <w:r>
        <w:rPr>
          <w:rFonts w:ascii="Tahoma" w:hAnsi="Tahoma"/>
          <w:sz w:val="18"/>
          <w:szCs w:val="18"/>
        </w:rPr>
        <w:t xml:space="preserve"> </w:t>
      </w:r>
      <w:r w:rsidR="00846633">
        <w:rPr>
          <w:rFonts w:ascii="Tahoma" w:hAnsi="Tahoma"/>
          <w:sz w:val="16"/>
          <w:szCs w:val="16"/>
        </w:rPr>
        <w:t xml:space="preserve"> </w:t>
      </w:r>
      <w:r w:rsidR="00AA27EA">
        <w:rPr>
          <w:rFonts w:ascii="Tahoma" w:hAnsi="Tahoma"/>
          <w:sz w:val="16"/>
          <w:szCs w:val="16"/>
        </w:rPr>
        <w:t>Załącznik nr 3</w:t>
      </w:r>
    </w:p>
    <w:p w14:paraId="73E598AF" w14:textId="1BEFF9EB" w:rsidR="00205891" w:rsidRPr="00205891" w:rsidRDefault="00205891" w:rsidP="00205891">
      <w:pPr>
        <w:jc w:val="right"/>
        <w:rPr>
          <w:rFonts w:ascii="Tahoma" w:hAnsi="Tahoma" w:cs="Tahoma"/>
          <w:b/>
          <w:bCs/>
          <w:sz w:val="16"/>
          <w:szCs w:val="16"/>
        </w:rPr>
      </w:pPr>
      <w:r w:rsidRPr="00205891">
        <w:rPr>
          <w:rFonts w:ascii="Tahoma" w:hAnsi="Tahoma" w:cs="Tahoma"/>
          <w:b/>
          <w:bCs/>
          <w:sz w:val="16"/>
          <w:szCs w:val="16"/>
        </w:rPr>
        <w:t>do ZO/</w:t>
      </w:r>
      <w:r w:rsidR="00607F59">
        <w:rPr>
          <w:rFonts w:ascii="Tahoma" w:hAnsi="Tahoma" w:cs="Tahoma"/>
          <w:b/>
          <w:bCs/>
          <w:sz w:val="16"/>
          <w:szCs w:val="16"/>
        </w:rPr>
        <w:t>2</w:t>
      </w:r>
      <w:r w:rsidRPr="00205891">
        <w:rPr>
          <w:rFonts w:ascii="Tahoma" w:hAnsi="Tahoma" w:cs="Tahoma"/>
          <w:b/>
          <w:bCs/>
          <w:sz w:val="16"/>
          <w:szCs w:val="16"/>
        </w:rPr>
        <w:t>/202</w:t>
      </w:r>
      <w:r w:rsidR="00607F59">
        <w:rPr>
          <w:rFonts w:ascii="Tahoma" w:hAnsi="Tahoma" w:cs="Tahoma"/>
          <w:b/>
          <w:bCs/>
          <w:sz w:val="16"/>
          <w:szCs w:val="16"/>
        </w:rPr>
        <w:t>4</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04847F87" w:rsidR="008B66F7" w:rsidRPr="003662EA" w:rsidRDefault="00113FAC" w:rsidP="00157891">
      <w:pPr>
        <w:jc w:val="both"/>
        <w:rPr>
          <w:rFonts w:ascii="Tahoma" w:hAnsi="Tahoma" w:cs="Tahoma"/>
          <w:sz w:val="18"/>
          <w:szCs w:val="18"/>
        </w:rPr>
      </w:pPr>
      <w:r w:rsidRPr="003662EA">
        <w:rPr>
          <w:rFonts w:ascii="Tahoma" w:hAnsi="Tahoma" w:cs="Tahoma"/>
          <w:sz w:val="18"/>
          <w:szCs w:val="18"/>
        </w:rPr>
        <w:t>Składając ofertę w trybie zapytania ofertowego na</w:t>
      </w:r>
      <w:r w:rsidR="009765C8" w:rsidRPr="003662EA">
        <w:rPr>
          <w:rFonts w:ascii="Tahoma" w:hAnsi="Tahoma" w:cs="Tahoma"/>
          <w:sz w:val="18"/>
          <w:szCs w:val="18"/>
        </w:rPr>
        <w:t xml:space="preserve"> </w:t>
      </w:r>
      <w:r w:rsidR="00157891" w:rsidRPr="003662EA">
        <w:rPr>
          <w:rFonts w:ascii="Tahoma" w:hAnsi="Tahoma" w:cs="Tahoma"/>
          <w:b/>
          <w:sz w:val="18"/>
          <w:szCs w:val="18"/>
        </w:rPr>
        <w:t xml:space="preserve">dostawę </w:t>
      </w:r>
      <w:r w:rsidR="00205891">
        <w:rPr>
          <w:rFonts w:ascii="Tahoma" w:hAnsi="Tahoma" w:cs="Tahoma"/>
          <w:b/>
          <w:sz w:val="18"/>
          <w:szCs w:val="18"/>
        </w:rPr>
        <w:t xml:space="preserve">materiałów </w:t>
      </w:r>
      <w:r w:rsidR="008A2415">
        <w:rPr>
          <w:rFonts w:ascii="Tahoma" w:hAnsi="Tahoma" w:cs="Tahoma"/>
          <w:b/>
          <w:sz w:val="18"/>
          <w:szCs w:val="18"/>
        </w:rPr>
        <w:t>opatrunkowych</w:t>
      </w:r>
      <w:r w:rsidR="00205891">
        <w:rPr>
          <w:rFonts w:ascii="Tahoma" w:hAnsi="Tahoma" w:cs="Tahoma"/>
          <w:b/>
          <w:sz w:val="18"/>
          <w:szCs w:val="18"/>
        </w:rPr>
        <w:t xml:space="preserve"> </w:t>
      </w:r>
      <w:r w:rsidR="00503E79">
        <w:rPr>
          <w:rFonts w:ascii="Tahoma" w:hAnsi="Tahoma" w:cs="Tahoma"/>
          <w:b/>
          <w:sz w:val="18"/>
          <w:szCs w:val="18"/>
        </w:rPr>
        <w:t>dla</w:t>
      </w:r>
      <w:r w:rsidR="00157891" w:rsidRPr="003662EA">
        <w:rPr>
          <w:rFonts w:ascii="Tahoma" w:hAnsi="Tahoma" w:cs="Tahoma"/>
          <w:b/>
          <w:sz w:val="18"/>
          <w:szCs w:val="18"/>
        </w:rPr>
        <w:t xml:space="preserve"> Krapkowickiego Centrum Zdrowia Sp. z o.o.</w:t>
      </w:r>
      <w:r w:rsidR="00D063B5" w:rsidRPr="003662EA">
        <w:rPr>
          <w:rFonts w:ascii="Tahoma" w:hAnsi="Tahoma" w:cs="Tahoma"/>
          <w:b/>
          <w:sz w:val="18"/>
          <w:szCs w:val="18"/>
        </w:rPr>
        <w:t>,</w:t>
      </w:r>
      <w:r w:rsidR="00D063B5" w:rsidRPr="003662EA">
        <w:rPr>
          <w:rFonts w:ascii="Tahoma" w:hAnsi="Tahoma" w:cs="Tahoma"/>
          <w:sz w:val="18"/>
          <w:szCs w:val="18"/>
        </w:rPr>
        <w:t xml:space="preserve">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77777777" w:rsidR="008B4551" w:rsidRPr="003662EA" w:rsidRDefault="008B4551">
      <w:pPr>
        <w:pStyle w:val="pkt"/>
        <w:numPr>
          <w:ilvl w:val="0"/>
          <w:numId w:val="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7644DFA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B459A7B"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48444829"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77777777" w:rsidR="008B4551" w:rsidRPr="003662EA" w:rsidRDefault="008B4551">
      <w:pPr>
        <w:pStyle w:val="pkt"/>
        <w:numPr>
          <w:ilvl w:val="0"/>
          <w:numId w:val="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9CF8F60" w14:textId="77777777" w:rsidR="0055785E" w:rsidRDefault="0055785E">
      <w:pPr>
        <w:pStyle w:val="Tekstpodstawowywcity"/>
        <w:ind w:firstLine="0"/>
        <w:jc w:val="right"/>
        <w:rPr>
          <w:rFonts w:ascii="Tahoma" w:hAnsi="Tahoma"/>
          <w:b/>
          <w:sz w:val="16"/>
          <w:szCs w:val="16"/>
        </w:rPr>
      </w:pPr>
    </w:p>
    <w:p w14:paraId="2ABC4F69" w14:textId="77777777" w:rsidR="0055785E" w:rsidRDefault="0055785E">
      <w:pPr>
        <w:pStyle w:val="Tekstpodstawowywcity"/>
        <w:ind w:firstLine="0"/>
        <w:jc w:val="right"/>
        <w:rPr>
          <w:rFonts w:ascii="Tahoma" w:hAnsi="Tahoma"/>
          <w:b/>
          <w:sz w:val="16"/>
          <w:szCs w:val="16"/>
        </w:rPr>
      </w:pPr>
    </w:p>
    <w:p w14:paraId="343AC196" w14:textId="750CDC07" w:rsidR="0055785E" w:rsidRDefault="0055785E">
      <w:pPr>
        <w:pStyle w:val="Tekstpodstawowywcity"/>
        <w:ind w:firstLine="0"/>
        <w:jc w:val="right"/>
        <w:rPr>
          <w:rFonts w:ascii="Tahoma" w:hAnsi="Tahoma"/>
          <w:b/>
          <w:sz w:val="16"/>
          <w:szCs w:val="16"/>
        </w:rPr>
      </w:pPr>
    </w:p>
    <w:p w14:paraId="15A27BF1" w14:textId="157994C9" w:rsidR="00A46091" w:rsidRDefault="00A46091" w:rsidP="00205891">
      <w:pPr>
        <w:pStyle w:val="Tekstpodstawowywcity"/>
        <w:ind w:firstLine="0"/>
        <w:rPr>
          <w:rFonts w:ascii="Tahoma" w:hAnsi="Tahoma"/>
          <w:b/>
          <w:sz w:val="16"/>
          <w:szCs w:val="16"/>
        </w:rPr>
      </w:pPr>
    </w:p>
    <w:p w14:paraId="744D9A64" w14:textId="6028D115" w:rsidR="00A46091" w:rsidRDefault="00A46091">
      <w:pPr>
        <w:pStyle w:val="Tekstpodstawowywcity"/>
        <w:ind w:firstLine="0"/>
        <w:jc w:val="right"/>
        <w:rPr>
          <w:rFonts w:ascii="Tahoma" w:hAnsi="Tahoma"/>
          <w:b/>
          <w:sz w:val="16"/>
          <w:szCs w:val="16"/>
        </w:rPr>
      </w:pPr>
    </w:p>
    <w:p w14:paraId="18E9FC0E" w14:textId="63776E5D" w:rsidR="00A46091" w:rsidRDefault="00A46091">
      <w:pPr>
        <w:pStyle w:val="Tekstpodstawowywcity"/>
        <w:ind w:firstLine="0"/>
        <w:jc w:val="right"/>
        <w:rPr>
          <w:rFonts w:ascii="Tahoma" w:hAnsi="Tahoma"/>
          <w:b/>
          <w:sz w:val="16"/>
          <w:szCs w:val="16"/>
        </w:rPr>
      </w:pPr>
    </w:p>
    <w:p w14:paraId="77D1D859" w14:textId="77777777" w:rsidR="00A46091" w:rsidRDefault="00A46091">
      <w:pPr>
        <w:pStyle w:val="Tekstpodstawowywcity"/>
        <w:ind w:firstLine="0"/>
        <w:jc w:val="right"/>
        <w:rPr>
          <w:rFonts w:ascii="Tahoma" w:hAnsi="Tahoma"/>
          <w:b/>
          <w:sz w:val="16"/>
          <w:szCs w:val="16"/>
        </w:rPr>
      </w:pPr>
    </w:p>
    <w:p w14:paraId="15A9CB34" w14:textId="3C95D65C" w:rsidR="008B66F7" w:rsidRPr="00723671" w:rsidRDefault="00AA27EA">
      <w:pPr>
        <w:pStyle w:val="Tekstpodstawowywcity"/>
        <w:ind w:firstLine="0"/>
        <w:jc w:val="right"/>
        <w:rPr>
          <w:rFonts w:ascii="Tahoma" w:hAnsi="Tahoma"/>
          <w:b/>
          <w:sz w:val="16"/>
          <w:szCs w:val="16"/>
        </w:rPr>
      </w:pPr>
      <w:r w:rsidRPr="00723671">
        <w:rPr>
          <w:rFonts w:ascii="Tahoma" w:hAnsi="Tahoma"/>
          <w:b/>
          <w:sz w:val="16"/>
          <w:szCs w:val="16"/>
        </w:rPr>
        <w:t xml:space="preserve">Załącznik nr </w:t>
      </w:r>
      <w:r w:rsidR="00205891" w:rsidRPr="00723671">
        <w:rPr>
          <w:rFonts w:ascii="Tahoma" w:hAnsi="Tahoma"/>
          <w:b/>
          <w:sz w:val="16"/>
          <w:szCs w:val="16"/>
        </w:rPr>
        <w:t xml:space="preserve">4 </w:t>
      </w:r>
    </w:p>
    <w:p w14:paraId="3F715D5A" w14:textId="368C9106" w:rsidR="00205891" w:rsidRPr="00723671" w:rsidRDefault="00607F59">
      <w:pPr>
        <w:pStyle w:val="Tekstpodstawowywcity"/>
        <w:ind w:firstLine="0"/>
        <w:jc w:val="right"/>
        <w:rPr>
          <w:rFonts w:ascii="Tahoma" w:hAnsi="Tahoma"/>
          <w:b/>
          <w:sz w:val="16"/>
          <w:szCs w:val="16"/>
        </w:rPr>
      </w:pPr>
      <w:r w:rsidRPr="00723671">
        <w:rPr>
          <w:rFonts w:ascii="Tahoma" w:hAnsi="Tahoma"/>
          <w:b/>
          <w:sz w:val="16"/>
          <w:szCs w:val="16"/>
        </w:rPr>
        <w:t>d</w:t>
      </w:r>
      <w:r w:rsidR="00205891" w:rsidRPr="00723671">
        <w:rPr>
          <w:rFonts w:ascii="Tahoma" w:hAnsi="Tahoma"/>
          <w:b/>
          <w:sz w:val="16"/>
          <w:szCs w:val="16"/>
        </w:rPr>
        <w:t>o ZO/</w:t>
      </w:r>
      <w:r w:rsidRPr="00723671">
        <w:rPr>
          <w:rFonts w:ascii="Tahoma" w:hAnsi="Tahoma"/>
          <w:b/>
          <w:sz w:val="16"/>
          <w:szCs w:val="16"/>
        </w:rPr>
        <w:t>2</w:t>
      </w:r>
      <w:r w:rsidR="00205891" w:rsidRPr="00723671">
        <w:rPr>
          <w:rFonts w:ascii="Tahoma" w:hAnsi="Tahoma"/>
          <w:b/>
          <w:sz w:val="16"/>
          <w:szCs w:val="16"/>
        </w:rPr>
        <w:t>/202</w:t>
      </w:r>
      <w:r w:rsidRPr="00723671">
        <w:rPr>
          <w:rFonts w:ascii="Tahoma" w:hAnsi="Tahoma"/>
          <w:b/>
          <w:sz w:val="16"/>
          <w:szCs w:val="16"/>
        </w:rPr>
        <w:t>4</w:t>
      </w:r>
    </w:p>
    <w:p w14:paraId="4DC2F39D" w14:textId="77777777" w:rsidR="00205891" w:rsidRPr="00723671" w:rsidRDefault="00205891" w:rsidP="00205891">
      <w:pPr>
        <w:rPr>
          <w:rFonts w:ascii="Arial" w:hAnsi="Arial" w:cs="Arial"/>
          <w:sz w:val="16"/>
          <w:szCs w:val="16"/>
        </w:rPr>
      </w:pPr>
    </w:p>
    <w:p w14:paraId="4B08AADF" w14:textId="77777777" w:rsidR="00205891" w:rsidRDefault="00205891" w:rsidP="00205891">
      <w:pPr>
        <w:tabs>
          <w:tab w:val="left" w:pos="3632"/>
        </w:tabs>
        <w:rPr>
          <w:rFonts w:ascii="Arial" w:hAnsi="Arial" w:cs="Arial"/>
          <w:b/>
          <w:sz w:val="18"/>
          <w:szCs w:val="18"/>
        </w:rPr>
      </w:pPr>
    </w:p>
    <w:p w14:paraId="269008E0" w14:textId="77777777" w:rsidR="00205891" w:rsidRDefault="00205891" w:rsidP="00205891">
      <w:pPr>
        <w:tabs>
          <w:tab w:val="left" w:pos="3632"/>
        </w:tabs>
        <w:jc w:val="center"/>
        <w:rPr>
          <w:rFonts w:ascii="Arial" w:hAnsi="Arial" w:cs="Arial"/>
          <w:b/>
          <w:sz w:val="18"/>
          <w:szCs w:val="18"/>
        </w:rPr>
      </w:pPr>
      <w:r>
        <w:rPr>
          <w:rFonts w:ascii="Arial" w:hAnsi="Arial" w:cs="Arial"/>
          <w:b/>
          <w:sz w:val="18"/>
          <w:szCs w:val="18"/>
        </w:rPr>
        <w:t>Istotne dla stron postanowienia, które zostaną wprowadzone do treści zawieranej umowy w sprawie zamówienia publicznego</w:t>
      </w:r>
    </w:p>
    <w:p w14:paraId="7EB1475F" w14:textId="77777777" w:rsidR="00205891" w:rsidRDefault="00205891" w:rsidP="00205891">
      <w:pPr>
        <w:tabs>
          <w:tab w:val="left" w:pos="3632"/>
        </w:tabs>
        <w:jc w:val="center"/>
        <w:rPr>
          <w:rFonts w:ascii="Arial" w:hAnsi="Arial" w:cs="Arial"/>
          <w:b/>
          <w:sz w:val="18"/>
          <w:szCs w:val="18"/>
        </w:rPr>
      </w:pPr>
    </w:p>
    <w:p w14:paraId="2AEBA692" w14:textId="77777777" w:rsidR="008A2415" w:rsidRDefault="008A2415" w:rsidP="008A2415">
      <w:pPr>
        <w:tabs>
          <w:tab w:val="left" w:pos="3632"/>
        </w:tabs>
        <w:jc w:val="center"/>
        <w:rPr>
          <w:rStyle w:val="Brak"/>
          <w:rFonts w:ascii="Arial" w:eastAsia="Arial" w:hAnsi="Arial" w:cs="Arial"/>
          <w:b/>
          <w:bCs/>
          <w:sz w:val="18"/>
          <w:szCs w:val="18"/>
        </w:rPr>
      </w:pPr>
      <w:r>
        <w:rPr>
          <w:rStyle w:val="Brak"/>
          <w:rFonts w:ascii="Arial" w:hAnsi="Arial"/>
          <w:b/>
          <w:bCs/>
          <w:sz w:val="18"/>
          <w:szCs w:val="18"/>
        </w:rPr>
        <w:t>UMOWA NR ………………</w:t>
      </w:r>
    </w:p>
    <w:p w14:paraId="2D61E6CA" w14:textId="77777777" w:rsidR="008A2415" w:rsidRDefault="008A2415" w:rsidP="008A2415">
      <w:pPr>
        <w:tabs>
          <w:tab w:val="left" w:pos="3632"/>
        </w:tabs>
        <w:ind w:right="-283"/>
        <w:rPr>
          <w:rFonts w:ascii="Arial" w:eastAsia="Calibri" w:hAnsi="Arial" w:cs="Arial"/>
          <w:b/>
          <w:sz w:val="18"/>
          <w:szCs w:val="18"/>
          <w:lang w:eastAsia="de-DE"/>
        </w:rPr>
      </w:pPr>
    </w:p>
    <w:p w14:paraId="1FDF8C41" w14:textId="77777777" w:rsidR="008A2415" w:rsidRDefault="008A2415" w:rsidP="008A2415">
      <w:pPr>
        <w:tabs>
          <w:tab w:val="left" w:pos="3632"/>
        </w:tabs>
        <w:ind w:right="-283"/>
        <w:rPr>
          <w:rFonts w:ascii="Arial" w:eastAsia="Calibri" w:hAnsi="Arial" w:cs="Arial"/>
          <w:b/>
          <w:sz w:val="18"/>
          <w:szCs w:val="18"/>
          <w:lang w:eastAsia="de-DE"/>
        </w:rPr>
      </w:pPr>
    </w:p>
    <w:p w14:paraId="5E146E48" w14:textId="77777777" w:rsidR="008A2415" w:rsidRDefault="008A2415" w:rsidP="008A2415">
      <w:pPr>
        <w:tabs>
          <w:tab w:val="left" w:pos="3632"/>
        </w:tabs>
        <w:ind w:right="-283"/>
        <w:jc w:val="center"/>
        <w:rPr>
          <w:rFonts w:ascii="Arial" w:eastAsia="Calibri" w:hAnsi="Arial" w:cs="Arial"/>
          <w:b/>
          <w:sz w:val="18"/>
          <w:szCs w:val="18"/>
          <w:lang w:eastAsia="de-DE"/>
        </w:rPr>
      </w:pPr>
    </w:p>
    <w:p w14:paraId="50D7A3BC" w14:textId="77777777" w:rsidR="008A2415" w:rsidRDefault="008A2415" w:rsidP="008A2415">
      <w:pPr>
        <w:tabs>
          <w:tab w:val="left" w:pos="3632"/>
        </w:tabs>
        <w:ind w:right="-283"/>
        <w:jc w:val="center"/>
        <w:rPr>
          <w:rFonts w:ascii="Arial" w:hAnsi="Arial" w:cs="Arial"/>
          <w:b/>
          <w:sz w:val="18"/>
          <w:szCs w:val="18"/>
        </w:rPr>
      </w:pPr>
    </w:p>
    <w:p w14:paraId="7BB14C7E"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zawarta  dnia ……………….r. w Krapkowicach </w:t>
      </w:r>
    </w:p>
    <w:p w14:paraId="5BD07EE0"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b/>
          <w:sz w:val="18"/>
          <w:szCs w:val="18"/>
          <w:lang w:eastAsia="de-DE"/>
        </w:rPr>
        <w:t>pomiędzy:</w:t>
      </w:r>
    </w:p>
    <w:p w14:paraId="68A03003" w14:textId="77777777" w:rsidR="008A2415" w:rsidRPr="000E48D6" w:rsidRDefault="008A2415" w:rsidP="008A2415">
      <w:pPr>
        <w:widowControl/>
        <w:numPr>
          <w:ilvl w:val="0"/>
          <w:numId w:val="32"/>
        </w:numPr>
        <w:spacing w:after="160" w:line="360" w:lineRule="auto"/>
        <w:ind w:left="215" w:right="-283" w:hanging="218"/>
        <w:contextualSpacing/>
        <w:jc w:val="both"/>
        <w:rPr>
          <w:rFonts w:ascii="Arial" w:hAnsi="Arial" w:cs="Arial"/>
          <w:kern w:val="2"/>
          <w:sz w:val="18"/>
          <w:szCs w:val="18"/>
        </w:rPr>
      </w:pPr>
      <w:r w:rsidRPr="000E48D6">
        <w:rPr>
          <w:rFonts w:ascii="Arial" w:hAnsi="Arial" w:cs="Arial"/>
          <w:kern w:val="2"/>
          <w:sz w:val="18"/>
          <w:szCs w:val="18"/>
        </w:rPr>
        <w:t xml:space="preserve">Krapkowickim Centrum Zdrowia Sp. z o.o. </w:t>
      </w:r>
      <w:r w:rsidRPr="000E48D6">
        <w:rPr>
          <w:rFonts w:ascii="Arial" w:hAnsi="Arial" w:cs="Arial"/>
          <w:bCs/>
          <w:kern w:val="2"/>
          <w:sz w:val="18"/>
          <w:szCs w:val="18"/>
        </w:rPr>
        <w:t xml:space="preserve">z siedzibą w Krapkowicach, 47-303 Krapkowice, </w:t>
      </w:r>
      <w:r w:rsidRPr="000E48D6">
        <w:rPr>
          <w:rFonts w:ascii="Arial" w:hAnsi="Arial" w:cs="Arial"/>
          <w:bCs/>
          <w:kern w:val="2"/>
          <w:sz w:val="18"/>
          <w:szCs w:val="18"/>
        </w:rPr>
        <w:br/>
        <w:t>os. XXX-</w:t>
      </w:r>
      <w:proofErr w:type="spellStart"/>
      <w:r w:rsidRPr="000E48D6">
        <w:rPr>
          <w:rFonts w:ascii="Arial" w:hAnsi="Arial" w:cs="Arial"/>
          <w:bCs/>
          <w:kern w:val="2"/>
          <w:sz w:val="18"/>
          <w:szCs w:val="18"/>
        </w:rPr>
        <w:t>lecia</w:t>
      </w:r>
      <w:proofErr w:type="spellEnd"/>
      <w:r w:rsidRPr="000E48D6">
        <w:rPr>
          <w:rFonts w:ascii="Arial" w:hAnsi="Arial" w:cs="Arial"/>
          <w:bCs/>
          <w:kern w:val="2"/>
          <w:sz w:val="18"/>
          <w:szCs w:val="18"/>
        </w:rPr>
        <w:t xml:space="preserve"> 21</w:t>
      </w:r>
      <w:r w:rsidRPr="000E48D6">
        <w:rPr>
          <w:rFonts w:ascii="Arial" w:hAnsi="Arial" w:cs="Arial"/>
          <w:b/>
          <w:kern w:val="2"/>
          <w:sz w:val="18"/>
          <w:szCs w:val="18"/>
        </w:rPr>
        <w:t>,</w:t>
      </w:r>
      <w:r w:rsidRPr="000E48D6">
        <w:rPr>
          <w:rFonts w:ascii="Arial" w:hAnsi="Arial" w:cs="Arial"/>
          <w:kern w:val="2"/>
          <w:sz w:val="18"/>
          <w:szCs w:val="18"/>
        </w:rPr>
        <w:t xml:space="preserve"> wpisana do rejestru przedsiębiorców Krajowego Rejestru Sądowego, prowadzonego przez Sąd Rejonowy w Opolu, VIII Wydział Gospodarczy Krajowego Rejestru Sądowego, pod numerem KRS: 0000312406, NIP: 1990080635, REGON: 160213499, kapitał zakładowy: 7 398 500,00 zł, reprezentowana przez Zarząd:</w:t>
      </w:r>
    </w:p>
    <w:p w14:paraId="645EDEB8" w14:textId="77777777" w:rsidR="008A2415" w:rsidRPr="000E48D6" w:rsidRDefault="008A2415" w:rsidP="008A2415">
      <w:pPr>
        <w:spacing w:line="360" w:lineRule="auto"/>
        <w:ind w:left="215" w:right="-283"/>
        <w:contextualSpacing/>
        <w:jc w:val="both"/>
        <w:rPr>
          <w:rFonts w:ascii="Arial" w:hAnsi="Arial" w:cs="Arial"/>
          <w:b/>
          <w:kern w:val="2"/>
          <w:sz w:val="18"/>
          <w:szCs w:val="18"/>
        </w:rPr>
      </w:pPr>
      <w:r w:rsidRPr="000E48D6">
        <w:rPr>
          <w:rFonts w:ascii="Arial" w:hAnsi="Arial" w:cs="Arial"/>
          <w:b/>
          <w:kern w:val="2"/>
          <w:sz w:val="18"/>
          <w:szCs w:val="18"/>
        </w:rPr>
        <w:t>Pana Marcina Misiewicza - Prezesa Zarządu</w:t>
      </w:r>
    </w:p>
    <w:p w14:paraId="26932DCF" w14:textId="77777777" w:rsidR="008A2415" w:rsidRPr="000E48D6" w:rsidRDefault="008A2415" w:rsidP="008A2415">
      <w:pPr>
        <w:spacing w:line="360" w:lineRule="auto"/>
        <w:ind w:left="215" w:right="-283"/>
        <w:contextualSpacing/>
        <w:jc w:val="both"/>
        <w:rPr>
          <w:rFonts w:ascii="Arial" w:hAnsi="Arial" w:cs="Arial"/>
          <w:bCs/>
          <w:kern w:val="2"/>
          <w:sz w:val="18"/>
          <w:szCs w:val="18"/>
        </w:rPr>
      </w:pPr>
      <w:r w:rsidRPr="000E48D6">
        <w:rPr>
          <w:rFonts w:ascii="Arial" w:hAnsi="Arial" w:cs="Arial"/>
          <w:bCs/>
          <w:kern w:val="2"/>
          <w:sz w:val="18"/>
          <w:szCs w:val="18"/>
        </w:rPr>
        <w:t>uprawnionego do jednoosobowej reprezentacji,</w:t>
      </w:r>
    </w:p>
    <w:p w14:paraId="7751266D" w14:textId="77777777" w:rsidR="008A2415" w:rsidRPr="000E48D6" w:rsidRDefault="008A2415" w:rsidP="008A2415">
      <w:pPr>
        <w:spacing w:line="360" w:lineRule="auto"/>
        <w:ind w:left="215" w:right="-283"/>
        <w:contextualSpacing/>
        <w:jc w:val="both"/>
        <w:rPr>
          <w:rFonts w:ascii="Arial" w:hAnsi="Arial" w:cs="Arial"/>
          <w:b/>
          <w:bCs/>
          <w:kern w:val="2"/>
          <w:sz w:val="18"/>
          <w:szCs w:val="18"/>
        </w:rPr>
      </w:pPr>
      <w:r w:rsidRPr="000E48D6">
        <w:rPr>
          <w:rFonts w:ascii="Arial" w:hAnsi="Arial" w:cs="Arial"/>
          <w:bCs/>
          <w:kern w:val="2"/>
          <w:sz w:val="18"/>
          <w:szCs w:val="18"/>
        </w:rPr>
        <w:t xml:space="preserve">zwanym dalej </w:t>
      </w:r>
      <w:r w:rsidRPr="000E48D6">
        <w:rPr>
          <w:rFonts w:ascii="Arial" w:hAnsi="Arial" w:cs="Arial"/>
          <w:b/>
          <w:kern w:val="2"/>
          <w:sz w:val="18"/>
          <w:szCs w:val="18"/>
        </w:rPr>
        <w:t>Zamawiającym</w:t>
      </w:r>
      <w:r w:rsidRPr="000E48D6">
        <w:rPr>
          <w:rFonts w:ascii="Arial" w:hAnsi="Arial" w:cs="Arial"/>
          <w:b/>
          <w:bCs/>
          <w:kern w:val="2"/>
          <w:sz w:val="18"/>
          <w:szCs w:val="18"/>
        </w:rPr>
        <w:t xml:space="preserve">, </w:t>
      </w:r>
      <w:r w:rsidRPr="000E48D6">
        <w:rPr>
          <w:rFonts w:ascii="Arial" w:hAnsi="Arial" w:cs="Arial"/>
          <w:bCs/>
          <w:kern w:val="2"/>
          <w:sz w:val="18"/>
          <w:szCs w:val="18"/>
        </w:rPr>
        <w:t>który oświadcza</w:t>
      </w:r>
      <w:r w:rsidRPr="000E48D6">
        <w:rPr>
          <w:rFonts w:ascii="Arial" w:hAnsi="Arial" w:cs="Arial"/>
          <w:b/>
          <w:bCs/>
          <w:kern w:val="2"/>
          <w:sz w:val="18"/>
          <w:szCs w:val="18"/>
        </w:rPr>
        <w:t xml:space="preserve"> </w:t>
      </w:r>
      <w:r w:rsidRPr="000E48D6">
        <w:rPr>
          <w:rFonts w:ascii="Arial" w:hAnsi="Arial" w:cs="Arial"/>
          <w:kern w:val="2"/>
          <w:sz w:val="18"/>
          <w:szCs w:val="18"/>
        </w:rPr>
        <w:t>na podstawie art. 4 c w zw. z art. 4 pkt 6 ustawy z dnia 8 marca 2013 r. o przeciwdziałaniu nadmiernym opóźnieniom w transakcjach handlowych (tekst jedn. Dz. U. z 2023 r., poz. 1790), iż jest dużym przedsiębiorcą w rozumieniu przepisów powyższej ustawy,</w:t>
      </w:r>
    </w:p>
    <w:p w14:paraId="7F3C27B1"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a</w:t>
      </w:r>
    </w:p>
    <w:p w14:paraId="41CBBA7F"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prowadzącym/</w:t>
      </w:r>
      <w:proofErr w:type="spellStart"/>
      <w:r>
        <w:rPr>
          <w:rFonts w:ascii="Arial" w:eastAsia="Calibri" w:hAnsi="Arial" w:cs="Arial"/>
          <w:sz w:val="18"/>
          <w:szCs w:val="18"/>
          <w:lang w:eastAsia="de-DE"/>
        </w:rPr>
        <w:t>cą</w:t>
      </w:r>
      <w:proofErr w:type="spellEnd"/>
      <w:r>
        <w:rPr>
          <w:rFonts w:ascii="Arial" w:eastAsia="Calibri" w:hAnsi="Arial" w:cs="Arial"/>
          <w:sz w:val="18"/>
          <w:szCs w:val="18"/>
          <w:lang w:eastAsia="de-DE"/>
        </w:rPr>
        <w:t xml:space="preserve"> działalność gospodarczą ..............................................., wpisaną do Centralnej Ewidencji i Informacji o Działalności Gospodarczej/ </w:t>
      </w:r>
      <w:r>
        <w:rPr>
          <w:rFonts w:ascii="Arial" w:eastAsia="Calibri" w:hAnsi="Arial" w:cs="Arial"/>
          <w:bCs/>
          <w:sz w:val="18"/>
          <w:szCs w:val="18"/>
          <w:lang w:eastAsia="de-DE"/>
        </w:rPr>
        <w:t xml:space="preserve">zarejestrowaną w Sądzie Rejonowym dla miasta ............., Wydział  Gospodarczy Krajowego Rejestru Sądowego, pod numerem KRS ........................., </w:t>
      </w:r>
      <w:r>
        <w:rPr>
          <w:rFonts w:ascii="Arial" w:eastAsia="Calibri" w:hAnsi="Arial" w:cs="Arial"/>
          <w:sz w:val="18"/>
          <w:szCs w:val="18"/>
          <w:lang w:eastAsia="de-DE"/>
        </w:rPr>
        <w:t>będącą podatnikiem podatku od towarów i usług (VAT), NIP..........................  REGON.......................</w:t>
      </w:r>
    </w:p>
    <w:p w14:paraId="3FBE6417"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reprezentowaną przez: </w:t>
      </w:r>
    </w:p>
    <w:p w14:paraId="0612AAEA"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en-US"/>
        </w:rPr>
        <w:t xml:space="preserve">      1. ………………………………………………………………..</w:t>
      </w:r>
    </w:p>
    <w:p w14:paraId="15337D58" w14:textId="77777777" w:rsidR="008A2415" w:rsidRDefault="008A2415" w:rsidP="008A241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735C647E" w14:textId="77777777" w:rsidR="008A2415" w:rsidRDefault="008A2415" w:rsidP="008A2415">
      <w:pPr>
        <w:tabs>
          <w:tab w:val="left" w:pos="3632"/>
        </w:tabs>
        <w:spacing w:line="360" w:lineRule="auto"/>
        <w:ind w:right="-283"/>
        <w:jc w:val="both"/>
        <w:rPr>
          <w:rFonts w:ascii="Arial" w:hAnsi="Arial" w:cs="Arial"/>
          <w:b/>
          <w:sz w:val="18"/>
          <w:szCs w:val="18"/>
        </w:rPr>
      </w:pP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r w:rsidRPr="0032444D">
        <w:rPr>
          <w:rFonts w:ascii="Arial" w:eastAsia="Calibri" w:hAnsi="Arial" w:cs="Arial"/>
          <w:sz w:val="18"/>
          <w:szCs w:val="18"/>
          <w:lang w:eastAsia="de-DE"/>
        </w:rPr>
        <w:t>.</w:t>
      </w:r>
    </w:p>
    <w:p w14:paraId="3A883993" w14:textId="77777777" w:rsidR="008A2415" w:rsidRDefault="008A2415" w:rsidP="008A2415">
      <w:pPr>
        <w:tabs>
          <w:tab w:val="left" w:pos="3632"/>
        </w:tabs>
        <w:spacing w:line="360" w:lineRule="auto"/>
        <w:ind w:right="-283"/>
        <w:jc w:val="both"/>
        <w:rPr>
          <w:rFonts w:ascii="Arial" w:hAnsi="Arial" w:cs="Arial"/>
          <w:b/>
          <w:sz w:val="18"/>
          <w:szCs w:val="18"/>
        </w:rPr>
      </w:pPr>
    </w:p>
    <w:p w14:paraId="1715835D" w14:textId="77777777" w:rsidR="008A2415" w:rsidRDefault="008A2415" w:rsidP="008A2415">
      <w:pPr>
        <w:tabs>
          <w:tab w:val="left" w:pos="3632"/>
        </w:tabs>
        <w:spacing w:line="360" w:lineRule="auto"/>
        <w:ind w:right="-283"/>
        <w:jc w:val="center"/>
        <w:rPr>
          <w:rFonts w:ascii="Arial" w:hAnsi="Arial" w:cs="Arial"/>
          <w:b/>
          <w:sz w:val="18"/>
          <w:szCs w:val="18"/>
        </w:rPr>
      </w:pPr>
      <w:r w:rsidRPr="00327BA7">
        <w:rPr>
          <w:rFonts w:ascii="Arial" w:eastAsia="SimSun" w:hAnsi="Arial" w:cs="Arial"/>
          <w:b/>
          <w:sz w:val="18"/>
          <w:szCs w:val="18"/>
        </w:rPr>
        <w:t>§ 1</w:t>
      </w:r>
    </w:p>
    <w:p w14:paraId="2F5D3AC9" w14:textId="5A83FA6F"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eastAsia="SimSun" w:hAnsi="Arial" w:cs="Arial"/>
          <w:sz w:val="18"/>
          <w:szCs w:val="18"/>
        </w:rPr>
        <w:t xml:space="preserve">Przedmiotem umowy jest sukcesywna </w:t>
      </w:r>
      <w:r w:rsidRPr="00A45FF4">
        <w:rPr>
          <w:rFonts w:ascii="Arial" w:hAnsi="Arial" w:cs="Arial"/>
          <w:sz w:val="18"/>
          <w:szCs w:val="18"/>
        </w:rPr>
        <w:t xml:space="preserve">dostawa dla Zamawiającego materiałów opatrunkowych wyszczególnionych </w:t>
      </w:r>
      <w:r w:rsidR="00BB37DA">
        <w:rPr>
          <w:rFonts w:ascii="Arial" w:hAnsi="Arial" w:cs="Arial"/>
          <w:sz w:val="18"/>
          <w:szCs w:val="18"/>
        </w:rPr>
        <w:t xml:space="preserve">                                   </w:t>
      </w:r>
      <w:r w:rsidRPr="00A45FF4">
        <w:rPr>
          <w:rFonts w:ascii="Arial" w:hAnsi="Arial" w:cs="Arial"/>
          <w:sz w:val="18"/>
          <w:szCs w:val="18"/>
        </w:rPr>
        <w:t>w załączniku nr 1 do umowy</w:t>
      </w:r>
      <w:r w:rsidRPr="00A45FF4">
        <w:rPr>
          <w:rFonts w:ascii="Arial" w:eastAsia="SimSun" w:hAnsi="Arial" w:cs="Arial"/>
          <w:sz w:val="18"/>
          <w:szCs w:val="18"/>
        </w:rPr>
        <w:t xml:space="preserve"> w ilości zgodnej ze złożoną ofertą w </w:t>
      </w:r>
      <w:r w:rsidR="000C4A98">
        <w:rPr>
          <w:rFonts w:ascii="Arial" w:eastAsia="SimSun" w:hAnsi="Arial" w:cs="Arial"/>
          <w:sz w:val="18"/>
          <w:szCs w:val="18"/>
        </w:rPr>
        <w:t>zapytaniu ofertowym</w:t>
      </w:r>
      <w:r w:rsidRPr="00A45FF4">
        <w:rPr>
          <w:rFonts w:ascii="Arial" w:eastAsia="SimSun" w:hAnsi="Arial" w:cs="Arial"/>
          <w:sz w:val="18"/>
          <w:szCs w:val="18"/>
        </w:rPr>
        <w:t xml:space="preserve"> o numerze </w:t>
      </w:r>
      <w:r w:rsidR="000C4A98">
        <w:rPr>
          <w:rFonts w:ascii="Arial" w:eastAsia="SimSun" w:hAnsi="Arial" w:cs="Arial"/>
          <w:sz w:val="18"/>
          <w:szCs w:val="18"/>
        </w:rPr>
        <w:t>ZO/</w:t>
      </w:r>
      <w:r w:rsidR="00450C18">
        <w:rPr>
          <w:rFonts w:ascii="Arial" w:eastAsia="SimSun" w:hAnsi="Arial" w:cs="Arial"/>
          <w:sz w:val="18"/>
          <w:szCs w:val="18"/>
        </w:rPr>
        <w:t>3</w:t>
      </w:r>
      <w:r w:rsidRPr="00A45FF4">
        <w:rPr>
          <w:rFonts w:ascii="Arial" w:eastAsia="SimSun" w:hAnsi="Arial" w:cs="Arial"/>
          <w:sz w:val="18"/>
          <w:szCs w:val="18"/>
        </w:rPr>
        <w:t>/202</w:t>
      </w:r>
      <w:r w:rsidR="00450C18">
        <w:rPr>
          <w:rFonts w:ascii="Arial" w:eastAsia="SimSun" w:hAnsi="Arial" w:cs="Arial"/>
          <w:sz w:val="18"/>
          <w:szCs w:val="18"/>
        </w:rPr>
        <w:t>5</w:t>
      </w:r>
      <w:r w:rsidRPr="00A45FF4">
        <w:rPr>
          <w:rFonts w:ascii="Arial" w:eastAsia="SimSun" w:hAnsi="Arial" w:cs="Arial"/>
          <w:sz w:val="18"/>
          <w:szCs w:val="18"/>
        </w:rPr>
        <w:t>, która stanowi integralną część umowy.</w:t>
      </w:r>
    </w:p>
    <w:p w14:paraId="26A50D1C" w14:textId="77777777"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W sytuacji zaprzestania produkcji asortymentu lub jego części, stronom przysługuje prawo ograniczenia asortymentu o tą część, pod warunkiem udowodnienia takiego faktu dokumentem pochodzącym od producenta. </w:t>
      </w:r>
    </w:p>
    <w:p w14:paraId="24F4A7B7" w14:textId="77777777"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upływie wyznaczonego na piśmie przez Zamawiającego odpowiedniego terminu na usunięcie nieprawidłowości.</w:t>
      </w:r>
    </w:p>
    <w:p w14:paraId="58D2E854" w14:textId="77777777" w:rsidR="008A2415"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eastAsia="SimSun" w:hAnsi="Arial" w:cs="Arial"/>
          <w:sz w:val="18"/>
          <w:szCs w:val="18"/>
        </w:rPr>
        <w:t>Wykonawca oświadcza, że posiada na dostarczane przez niego produkty atesty i dopuszczenia do obrotu na terenie RP, jeśli przepisy ich wymagają.</w:t>
      </w:r>
    </w:p>
    <w:p w14:paraId="2E27B7FB" w14:textId="21ADE6DB" w:rsidR="008A2415" w:rsidRPr="00A45FF4" w:rsidRDefault="008A2415" w:rsidP="008A2415">
      <w:pPr>
        <w:widowControl/>
        <w:numPr>
          <w:ilvl w:val="0"/>
          <w:numId w:val="30"/>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Zamawiający zastrzega, iż może w ramach poszczególnych pozycji dokonywać zmian ilościowych zakupów  </w:t>
      </w:r>
      <w:r>
        <w:rPr>
          <w:rFonts w:ascii="Arial" w:hAnsi="Arial" w:cs="Arial"/>
          <w:sz w:val="18"/>
          <w:szCs w:val="18"/>
        </w:rPr>
        <w:t xml:space="preserve">               </w:t>
      </w:r>
      <w:r w:rsidR="00BB37DA">
        <w:rPr>
          <w:rFonts w:ascii="Arial" w:hAnsi="Arial" w:cs="Arial"/>
          <w:sz w:val="18"/>
          <w:szCs w:val="18"/>
        </w:rPr>
        <w:t xml:space="preserve">                              </w:t>
      </w:r>
      <w:r w:rsidRPr="00A45FF4">
        <w:rPr>
          <w:rFonts w:ascii="Arial" w:hAnsi="Arial" w:cs="Arial"/>
          <w:sz w:val="18"/>
          <w:szCs w:val="18"/>
        </w:rPr>
        <w:t xml:space="preserve"> w stosunku do wielkości podanych w formularzu/-ach cenowym/-</w:t>
      </w:r>
      <w:proofErr w:type="spellStart"/>
      <w:r w:rsidRPr="00A45FF4">
        <w:rPr>
          <w:rFonts w:ascii="Arial" w:hAnsi="Arial" w:cs="Arial"/>
          <w:sz w:val="18"/>
          <w:szCs w:val="18"/>
        </w:rPr>
        <w:t>ch</w:t>
      </w:r>
      <w:proofErr w:type="spellEnd"/>
      <w:r w:rsidRPr="00A45FF4">
        <w:rPr>
          <w:rFonts w:ascii="Arial" w:hAnsi="Arial" w:cs="Arial"/>
          <w:sz w:val="18"/>
          <w:szCs w:val="18"/>
        </w:rPr>
        <w:t>, jednak łączna wartość zamówionych zakupów nie może przekroczyć całkowitej wartości danej części zamówienia. Skorzystanie z tego uprawnienia przez Zamawiającego nie oznacza zmiany umowy.</w:t>
      </w:r>
    </w:p>
    <w:p w14:paraId="44C9ED61" w14:textId="77777777" w:rsidR="008A2415" w:rsidRPr="00327BA7" w:rsidRDefault="008A2415" w:rsidP="008A2415">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327BA7">
        <w:rPr>
          <w:rFonts w:ascii="Arial" w:eastAsia="SimSun" w:hAnsi="Arial" w:cs="Arial"/>
          <w:sz w:val="18"/>
          <w:szCs w:val="18"/>
        </w:rPr>
        <w:lastRenderedPageBreak/>
        <w:t>§ 2</w:t>
      </w:r>
    </w:p>
    <w:p w14:paraId="11A469DF"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Termin dostarczenia przedmiotu umowy do Działu Farmacji Zamawiającego, zwanego dalej Apteką Szpitalną, mieszczącego się na Os. XXX </w:t>
      </w:r>
      <w:proofErr w:type="spellStart"/>
      <w:r w:rsidRPr="00327BA7">
        <w:rPr>
          <w:rFonts w:ascii="Arial" w:eastAsia="SimSun" w:hAnsi="Arial" w:cs="Arial"/>
          <w:sz w:val="18"/>
          <w:szCs w:val="18"/>
        </w:rPr>
        <w:t>lecia</w:t>
      </w:r>
      <w:proofErr w:type="spellEnd"/>
      <w:r w:rsidRPr="00327BA7">
        <w:rPr>
          <w:rFonts w:ascii="Arial" w:eastAsia="SimSun" w:hAnsi="Arial" w:cs="Arial"/>
          <w:sz w:val="18"/>
          <w:szCs w:val="18"/>
        </w:rPr>
        <w:t xml:space="preserve"> 21 w Krapkowicach nastąpi na wezwanie Zamawiającego sukcesywnie przez okres obowiązywania umowy zgodnie z każdorazowym zamówieniem Zamawiającego. Dostawa w danym dniu od godz. 07</w:t>
      </w:r>
      <w:r w:rsidRPr="00327BA7">
        <w:rPr>
          <w:rFonts w:ascii="Arial" w:eastAsia="SimSun" w:hAnsi="Arial" w:cs="Arial"/>
          <w:sz w:val="18"/>
          <w:szCs w:val="18"/>
          <w:vertAlign w:val="superscript"/>
        </w:rPr>
        <w:t xml:space="preserve">30 </w:t>
      </w:r>
      <w:r w:rsidRPr="00327BA7">
        <w:rPr>
          <w:rFonts w:ascii="Arial" w:eastAsia="SimSun" w:hAnsi="Arial" w:cs="Arial"/>
          <w:sz w:val="18"/>
          <w:szCs w:val="18"/>
        </w:rPr>
        <w:t>do godz. 13</w:t>
      </w:r>
      <w:r w:rsidRPr="00327BA7">
        <w:rPr>
          <w:rFonts w:ascii="Arial" w:eastAsia="SimSun" w:hAnsi="Arial" w:cs="Arial"/>
          <w:sz w:val="18"/>
          <w:szCs w:val="18"/>
          <w:vertAlign w:val="superscript"/>
        </w:rPr>
        <w:t xml:space="preserve">00 </w:t>
      </w:r>
      <w:r w:rsidRPr="00327BA7">
        <w:rPr>
          <w:rFonts w:ascii="Arial" w:eastAsia="SimSun" w:hAnsi="Arial" w:cs="Arial"/>
          <w:sz w:val="18"/>
          <w:szCs w:val="18"/>
        </w:rPr>
        <w:t xml:space="preserve">z wyjątkiem sobót i niedziel. </w:t>
      </w:r>
    </w:p>
    <w:p w14:paraId="6B7E5C5C" w14:textId="7044F63F"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Pr>
          <w:rFonts w:ascii="Arial" w:eastAsia="SimSun" w:hAnsi="Arial" w:cs="Arial"/>
          <w:sz w:val="18"/>
          <w:szCs w:val="18"/>
        </w:rPr>
        <w:t>Wykonawca</w:t>
      </w:r>
      <w:r w:rsidRPr="00327BA7">
        <w:rPr>
          <w:rFonts w:ascii="Arial" w:eastAsia="SimSun" w:hAnsi="Arial" w:cs="Arial"/>
          <w:sz w:val="18"/>
          <w:szCs w:val="18"/>
        </w:rPr>
        <w:t xml:space="preserve"> zobowiązuje się do dostarczenia i wniesienia przedmiotu dostawy do Apteki Szpitalnej w ciągu</w:t>
      </w:r>
      <w:r>
        <w:rPr>
          <w:rFonts w:ascii="Arial" w:eastAsia="SimSun" w:hAnsi="Arial" w:cs="Arial"/>
          <w:sz w:val="18"/>
          <w:szCs w:val="18"/>
        </w:rPr>
        <w:t xml:space="preserve"> …….</w:t>
      </w:r>
      <w:r w:rsidRPr="00327BA7">
        <w:rPr>
          <w:rFonts w:ascii="Arial" w:eastAsia="SimSun" w:hAnsi="Arial" w:cs="Arial"/>
          <w:sz w:val="18"/>
          <w:szCs w:val="18"/>
        </w:rPr>
        <w:t xml:space="preserve"> dni od złożenia zamówienia przez Zamawiającego (drogą telefoniczną, faksem lub e-mailem).</w:t>
      </w:r>
    </w:p>
    <w:p w14:paraId="69AA3925"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Zamawiający zastrzega sobie możliwość zamówienia towaru „na cito”, który </w:t>
      </w:r>
      <w:r>
        <w:rPr>
          <w:rFonts w:ascii="Arial" w:eastAsia="SimSun" w:hAnsi="Arial" w:cs="Arial"/>
          <w:sz w:val="18"/>
          <w:szCs w:val="18"/>
        </w:rPr>
        <w:t>Wykonawca</w:t>
      </w:r>
      <w:r w:rsidRPr="00327BA7">
        <w:rPr>
          <w:rFonts w:ascii="Arial" w:eastAsia="SimSun" w:hAnsi="Arial" w:cs="Arial"/>
          <w:sz w:val="18"/>
          <w:szCs w:val="18"/>
        </w:rPr>
        <w:t xml:space="preserve"> zobowiązany jest dostarczyć  w ciągu </w:t>
      </w:r>
      <w:r>
        <w:rPr>
          <w:rFonts w:ascii="Arial" w:eastAsia="SimSun" w:hAnsi="Arial" w:cs="Arial"/>
          <w:sz w:val="18"/>
          <w:szCs w:val="18"/>
          <w:u w:val="single"/>
        </w:rPr>
        <w:t>24</w:t>
      </w:r>
      <w:r w:rsidRPr="00327BA7">
        <w:rPr>
          <w:rFonts w:ascii="Arial" w:eastAsia="SimSun" w:hAnsi="Arial" w:cs="Arial"/>
          <w:sz w:val="18"/>
          <w:szCs w:val="18"/>
          <w:u w:val="single"/>
        </w:rPr>
        <w:t xml:space="preserve"> godzin</w:t>
      </w:r>
      <w:r w:rsidRPr="00327BA7">
        <w:rPr>
          <w:rFonts w:ascii="Arial" w:eastAsia="SimSun" w:hAnsi="Arial" w:cs="Arial"/>
          <w:sz w:val="18"/>
          <w:szCs w:val="18"/>
        </w:rPr>
        <w:t>, od momentu zamówienia.</w:t>
      </w:r>
    </w:p>
    <w:p w14:paraId="425F26DE"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Bez względu na to, w jaki sposób realizowane są dostawy towaru (transportem własnym czy za pośrednictwem firmy kurierskiej) Wykonawca odpowiada za dostawę towaru na własny koszt - </w:t>
      </w:r>
      <w:r w:rsidRPr="00BE14A2">
        <w:rPr>
          <w:rFonts w:ascii="Arial" w:hAnsi="Arial" w:cs="Arial"/>
          <w:b/>
          <w:sz w:val="18"/>
          <w:szCs w:val="18"/>
          <w:u w:val="single"/>
        </w:rPr>
        <w:t>wraz z wniesieniem</w:t>
      </w:r>
      <w:r>
        <w:rPr>
          <w:rFonts w:ascii="Arial" w:hAnsi="Arial" w:cs="Arial"/>
          <w:b/>
          <w:sz w:val="18"/>
          <w:szCs w:val="18"/>
          <w:u w:val="single"/>
        </w:rPr>
        <w:t xml:space="preserve"> do pomieszczeń Apteki Szpitalnej.</w:t>
      </w:r>
    </w:p>
    <w:p w14:paraId="5762F81A" w14:textId="77777777" w:rsidR="008A2415" w:rsidRPr="00327BA7" w:rsidRDefault="008A2415" w:rsidP="008A2415">
      <w:pPr>
        <w:keepNext/>
        <w:keepLines/>
        <w:widowControl/>
        <w:numPr>
          <w:ilvl w:val="0"/>
          <w:numId w:val="26"/>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Zamawiający wymaga aby termin ważności na wszystkie pozycje składające się na  przedmiot dostawy był nie krótszy niż 12 m</w:t>
      </w:r>
      <w:r>
        <w:rPr>
          <w:rFonts w:ascii="Arial" w:eastAsia="SimSun" w:hAnsi="Arial" w:cs="Arial"/>
          <w:sz w:val="18"/>
          <w:szCs w:val="18"/>
        </w:rPr>
        <w:t>-</w:t>
      </w:r>
      <w:proofErr w:type="spellStart"/>
      <w:r w:rsidRPr="00327BA7">
        <w:rPr>
          <w:rFonts w:ascii="Arial" w:eastAsia="SimSun" w:hAnsi="Arial" w:cs="Arial"/>
          <w:sz w:val="18"/>
          <w:szCs w:val="18"/>
        </w:rPr>
        <w:t>cy</w:t>
      </w:r>
      <w:proofErr w:type="spellEnd"/>
      <w:r w:rsidRPr="00327BA7">
        <w:rPr>
          <w:rFonts w:ascii="Arial" w:eastAsia="SimSun" w:hAnsi="Arial" w:cs="Arial"/>
          <w:sz w:val="18"/>
          <w:szCs w:val="18"/>
        </w:rPr>
        <w:t xml:space="preserve"> od daty dostawy.</w:t>
      </w:r>
    </w:p>
    <w:p w14:paraId="0AD4D50A" w14:textId="77777777" w:rsidR="008A2415" w:rsidRPr="00327BA7" w:rsidRDefault="008A2415" w:rsidP="008A2415">
      <w:pPr>
        <w:keepNext/>
        <w:keepLines/>
        <w:widowControl/>
        <w:numPr>
          <w:ilvl w:val="0"/>
          <w:numId w:val="26"/>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W przypadku, gdy Wykonawca nie dostarczy przedmiotu umowy w terminie ustalonym w ust. 2, Zamawiający zastrzega sobie prawo dokonania zakupu od innego </w:t>
      </w:r>
      <w:r>
        <w:rPr>
          <w:rFonts w:ascii="Arial" w:hAnsi="Arial" w:cs="Arial"/>
          <w:sz w:val="18"/>
          <w:szCs w:val="18"/>
        </w:rPr>
        <w:t>Wykonawcy</w:t>
      </w:r>
      <w:r w:rsidRPr="00327BA7">
        <w:rPr>
          <w:rFonts w:ascii="Arial" w:hAnsi="Arial" w:cs="Arial"/>
          <w:sz w:val="18"/>
          <w:szCs w:val="18"/>
        </w:rPr>
        <w:t xml:space="preserve">, w ilości i asortymencie dostawy niezrealizowanej w terminie (zakup zastępczy). </w:t>
      </w:r>
    </w:p>
    <w:p w14:paraId="21FDA113" w14:textId="77777777" w:rsidR="008A2415" w:rsidRDefault="008A2415" w:rsidP="008A2415">
      <w:pPr>
        <w:keepNext/>
        <w:keepLines/>
        <w:widowControl/>
        <w:numPr>
          <w:ilvl w:val="0"/>
          <w:numId w:val="26"/>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27BA7">
        <w:rPr>
          <w:rFonts w:ascii="Arial" w:hAnsi="Arial" w:cs="Arial"/>
          <w:sz w:val="18"/>
          <w:szCs w:val="18"/>
        </w:rPr>
        <w:t xml:space="preserve">W przypadku zakupu zastępczego zmniejsza się odpowiednio wielkość przedmiotu umowy oraz wartość umowy </w:t>
      </w:r>
      <w:r>
        <w:rPr>
          <w:rFonts w:ascii="Arial" w:hAnsi="Arial" w:cs="Arial"/>
          <w:sz w:val="18"/>
          <w:szCs w:val="18"/>
        </w:rPr>
        <w:t xml:space="preserve">                      </w:t>
      </w:r>
      <w:r w:rsidRPr="00327BA7">
        <w:rPr>
          <w:rFonts w:ascii="Arial" w:hAnsi="Arial" w:cs="Arial"/>
          <w:sz w:val="18"/>
          <w:szCs w:val="18"/>
        </w:rPr>
        <w:t>o wielkość tego zakupu.</w:t>
      </w:r>
    </w:p>
    <w:p w14:paraId="1A191179" w14:textId="77777777" w:rsidR="008A2415" w:rsidRPr="003C68F0" w:rsidRDefault="008A2415" w:rsidP="008A2415">
      <w:pPr>
        <w:keepNext/>
        <w:keepLines/>
        <w:widowControl/>
        <w:numPr>
          <w:ilvl w:val="0"/>
          <w:numId w:val="26"/>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C68F0">
        <w:rPr>
          <w:rFonts w:ascii="Arial" w:hAnsi="Arial" w:cs="Arial"/>
          <w:sz w:val="18"/>
          <w:szCs w:val="18"/>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4EC011F1" w14:textId="77777777" w:rsidR="008A2415" w:rsidRPr="00327BA7" w:rsidRDefault="008A2415" w:rsidP="008A2415">
      <w:pPr>
        <w:keepNext/>
        <w:keepLines/>
        <w:widowControl/>
        <w:numPr>
          <w:ilvl w:val="0"/>
          <w:numId w:val="26"/>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BB58B7">
        <w:rPr>
          <w:rFonts w:ascii="Arial" w:hAnsi="Arial" w:cs="Arial"/>
          <w:sz w:val="18"/>
          <w:szCs w:val="18"/>
        </w:rPr>
        <w:t>Zamawiający zastrzega sobie prawo do korzystania z okresowych promocji i upustów wprowadzonych przez  producenta  (ceny niższe niż zawarte</w:t>
      </w:r>
      <w:r w:rsidRPr="00327BA7">
        <w:rPr>
          <w:rFonts w:ascii="Arial" w:hAnsi="Arial" w:cs="Arial"/>
          <w:sz w:val="18"/>
          <w:szCs w:val="18"/>
        </w:rPr>
        <w:t xml:space="preserve"> w umowie).</w:t>
      </w:r>
    </w:p>
    <w:p w14:paraId="13230866" w14:textId="1C588BA1" w:rsidR="008A2415" w:rsidRPr="009E1929" w:rsidRDefault="008A2415" w:rsidP="009E1929">
      <w:pPr>
        <w:keepNext/>
        <w:keepLines/>
        <w:widowControl/>
        <w:numPr>
          <w:ilvl w:val="0"/>
          <w:numId w:val="26"/>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327BA7">
        <w:rPr>
          <w:rFonts w:ascii="Arial" w:hAnsi="Arial" w:cs="Arial"/>
          <w:sz w:val="18"/>
          <w:szCs w:val="18"/>
        </w:rPr>
        <w:tab/>
      </w:r>
    </w:p>
    <w:p w14:paraId="4205D9BE" w14:textId="77777777" w:rsidR="008A2415" w:rsidRPr="00BC20DE" w:rsidRDefault="008A2415" w:rsidP="009E1929">
      <w:pPr>
        <w:pStyle w:val="StylArialNarrowPogrubienieWyrwnanydorodkaInterlinia"/>
        <w:keepNext/>
        <w:keepLines/>
        <w:suppressAutoHyphens w:val="0"/>
        <w:spacing w:before="0" w:after="0" w:line="360" w:lineRule="auto"/>
        <w:ind w:right="-425"/>
        <w:contextualSpacing/>
        <w:rPr>
          <w:rFonts w:ascii="Arial" w:eastAsia="SimSun" w:hAnsi="Arial" w:cs="Arial"/>
          <w:sz w:val="18"/>
          <w:szCs w:val="18"/>
        </w:rPr>
      </w:pPr>
      <w:r w:rsidRPr="00BC20DE">
        <w:rPr>
          <w:rFonts w:ascii="Arial" w:eastAsia="SimSun" w:hAnsi="Arial" w:cs="Arial"/>
          <w:sz w:val="18"/>
          <w:szCs w:val="18"/>
        </w:rPr>
        <w:t>§ 3</w:t>
      </w:r>
    </w:p>
    <w:p w14:paraId="2809D367" w14:textId="77777777" w:rsidR="008A2415" w:rsidRPr="00327BA7" w:rsidRDefault="008A2415" w:rsidP="008A2415">
      <w:pPr>
        <w:keepNext/>
        <w:keepLines/>
        <w:widowControl/>
        <w:numPr>
          <w:ilvl w:val="0"/>
          <w:numId w:val="27"/>
        </w:numPr>
        <w:spacing w:line="360" w:lineRule="auto"/>
        <w:ind w:left="284" w:hanging="284"/>
        <w:jc w:val="both"/>
        <w:rPr>
          <w:rFonts w:ascii="Arial" w:hAnsi="Arial" w:cs="Arial"/>
          <w:sz w:val="18"/>
          <w:szCs w:val="18"/>
        </w:rPr>
      </w:pPr>
      <w:r w:rsidRPr="00BC20DE">
        <w:rPr>
          <w:rFonts w:ascii="Arial" w:hAnsi="Arial" w:cs="Arial"/>
          <w:sz w:val="18"/>
          <w:szCs w:val="18"/>
        </w:rPr>
        <w:t>W sytuacji, gdy wartość przedmiotu umowy zostanie wyczerpana</w:t>
      </w:r>
      <w:r w:rsidRPr="00327BA7">
        <w:rPr>
          <w:rFonts w:ascii="Arial" w:hAnsi="Arial" w:cs="Arial"/>
          <w:sz w:val="18"/>
          <w:szCs w:val="18"/>
        </w:rPr>
        <w:t xml:space="preserve"> przed upływem terminu na jaki umowa została zawarta, Wykonawca nie będzie miał roszczenia względem Zamawiającego o wykonanie umowy przekraczającej jej wartość.</w:t>
      </w:r>
    </w:p>
    <w:p w14:paraId="1BFFD523" w14:textId="77777777" w:rsidR="008A2415" w:rsidRPr="00327BA7" w:rsidRDefault="008A2415" w:rsidP="008A2415">
      <w:pPr>
        <w:keepNext/>
        <w:keepLines/>
        <w:widowControl/>
        <w:numPr>
          <w:ilvl w:val="0"/>
          <w:numId w:val="28"/>
        </w:numPr>
        <w:tabs>
          <w:tab w:val="left" w:pos="0"/>
        </w:tabs>
        <w:suppressAutoHyphens w:val="0"/>
        <w:spacing w:line="360" w:lineRule="auto"/>
        <w:ind w:left="284" w:hanging="284"/>
        <w:contextualSpacing/>
        <w:jc w:val="both"/>
        <w:rPr>
          <w:rFonts w:ascii="Arial" w:eastAsia="SimSun" w:hAnsi="Arial" w:cs="Arial"/>
          <w:b/>
          <w:sz w:val="18"/>
          <w:szCs w:val="18"/>
        </w:rPr>
      </w:pPr>
      <w:r w:rsidRPr="00327BA7">
        <w:rPr>
          <w:rFonts w:ascii="Arial" w:eastAsia="SimSun" w:hAnsi="Arial" w:cs="Arial"/>
          <w:sz w:val="18"/>
          <w:szCs w:val="18"/>
        </w:rPr>
        <w:t>Umowa wygaśnie również po upływie okresu na jaki została zawarta niezależnie od wartości zrealizowanych dostaw przy czym Zamawiający nie zostanie obciążony kosztami niezrealizowanych dostaw.</w:t>
      </w:r>
    </w:p>
    <w:p w14:paraId="40A05477" w14:textId="77777777" w:rsidR="008A2415" w:rsidRPr="00327BA7" w:rsidRDefault="008A2415" w:rsidP="008A2415">
      <w:pPr>
        <w:keepNext/>
        <w:keepLines/>
        <w:suppressAutoHyphens w:val="0"/>
        <w:spacing w:line="360" w:lineRule="auto"/>
        <w:ind w:left="-284" w:right="-425"/>
        <w:jc w:val="center"/>
        <w:rPr>
          <w:rFonts w:ascii="Arial" w:eastAsia="SimSun" w:hAnsi="Arial" w:cs="Arial"/>
          <w:b/>
          <w:sz w:val="18"/>
          <w:szCs w:val="18"/>
        </w:rPr>
      </w:pPr>
    </w:p>
    <w:p w14:paraId="61D52E46" w14:textId="361FC13B" w:rsidR="008A2415" w:rsidRPr="00327BA7" w:rsidRDefault="008A2415" w:rsidP="009E1929">
      <w:pPr>
        <w:keepNext/>
        <w:keepLines/>
        <w:tabs>
          <w:tab w:val="left" w:pos="8079"/>
        </w:tabs>
        <w:suppressAutoHyphens w:val="0"/>
        <w:spacing w:line="360" w:lineRule="auto"/>
        <w:ind w:right="-425"/>
        <w:jc w:val="center"/>
        <w:rPr>
          <w:rFonts w:ascii="Arial" w:hAnsi="Arial" w:cs="Arial"/>
          <w:sz w:val="18"/>
          <w:szCs w:val="18"/>
        </w:rPr>
      </w:pPr>
      <w:r w:rsidRPr="00327BA7">
        <w:rPr>
          <w:rFonts w:ascii="Arial" w:eastAsia="SimSun" w:hAnsi="Arial" w:cs="Arial"/>
          <w:b/>
          <w:sz w:val="18"/>
          <w:szCs w:val="18"/>
        </w:rPr>
        <w:t>§ 4</w:t>
      </w:r>
    </w:p>
    <w:p w14:paraId="4A5D137D" w14:textId="77777777" w:rsidR="008A2415" w:rsidRPr="00905989" w:rsidRDefault="008A2415" w:rsidP="008A2415">
      <w:pPr>
        <w:keepNext/>
        <w:keepLines/>
        <w:tabs>
          <w:tab w:val="left" w:pos="360"/>
        </w:tabs>
        <w:suppressAutoHyphens w:val="0"/>
        <w:spacing w:line="360" w:lineRule="auto"/>
        <w:ind w:left="426" w:hanging="426"/>
        <w:contextualSpacing/>
        <w:jc w:val="both"/>
        <w:rPr>
          <w:rFonts w:ascii="Arial" w:hAnsi="Arial" w:cs="Arial"/>
          <w:sz w:val="18"/>
          <w:szCs w:val="18"/>
          <w:lang w:eastAsia="de-DE"/>
        </w:rPr>
      </w:pPr>
      <w:r w:rsidRPr="00327BA7">
        <w:rPr>
          <w:rFonts w:ascii="Arial" w:hAnsi="Arial" w:cs="Arial"/>
          <w:sz w:val="18"/>
          <w:szCs w:val="18"/>
          <w:lang w:eastAsia="de-DE"/>
        </w:rPr>
        <w:t>1. Za wykonanie przedmiotu umowy strony ustalają wynagrodzenie:</w:t>
      </w:r>
      <w:r>
        <w:rPr>
          <w:rFonts w:ascii="Arial" w:hAnsi="Arial" w:cs="Arial"/>
          <w:sz w:val="18"/>
          <w:szCs w:val="18"/>
          <w:lang w:eastAsia="de-DE"/>
        </w:rPr>
        <w:t xml:space="preserve"> </w:t>
      </w:r>
      <w:r w:rsidRPr="00327BA7">
        <w:rPr>
          <w:rFonts w:ascii="Arial" w:eastAsia="Calibri" w:hAnsi="Arial" w:cs="Arial"/>
          <w:sz w:val="18"/>
          <w:szCs w:val="18"/>
          <w:lang w:eastAsia="en-US"/>
        </w:rPr>
        <w:t xml:space="preserve">wartość netto: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 xml:space="preserve">słownie: </w:t>
      </w:r>
      <w:r>
        <w:rPr>
          <w:rFonts w:ascii="Arial" w:eastAsia="Calibri" w:hAnsi="Arial" w:cs="Arial"/>
          <w:bCs/>
          <w:sz w:val="18"/>
          <w:szCs w:val="18"/>
          <w:lang w:eastAsia="en-US"/>
        </w:rPr>
        <w:t>………………………..</w:t>
      </w:r>
      <w:r w:rsidRPr="00DB5394">
        <w:rPr>
          <w:rFonts w:ascii="Arial" w:eastAsia="Calibri" w:hAnsi="Arial" w:cs="Arial"/>
          <w:bCs/>
          <w:sz w:val="18"/>
          <w:szCs w:val="18"/>
          <w:lang w:eastAsia="en-US"/>
        </w:rPr>
        <w:t xml:space="preserve"> złotych</w:t>
      </w:r>
      <w:r>
        <w:rPr>
          <w:rFonts w:ascii="Arial" w:eastAsia="Calibri" w:hAnsi="Arial" w:cs="Arial"/>
          <w:bCs/>
          <w:sz w:val="18"/>
          <w:szCs w:val="18"/>
          <w:lang w:eastAsia="en-US"/>
        </w:rPr>
        <w:t xml:space="preserve"> 0</w:t>
      </w:r>
      <w:r w:rsidRPr="00DB5394">
        <w:rPr>
          <w:rFonts w:ascii="Arial" w:eastAsia="Calibri" w:hAnsi="Arial" w:cs="Arial"/>
          <w:bCs/>
          <w:sz w:val="18"/>
          <w:szCs w:val="18"/>
          <w:lang w:eastAsia="en-US"/>
        </w:rPr>
        <w:t>0/100)</w:t>
      </w:r>
      <w:r>
        <w:rPr>
          <w:rFonts w:ascii="Arial" w:eastAsia="Calibri" w:hAnsi="Arial" w:cs="Arial"/>
          <w:bCs/>
          <w:sz w:val="18"/>
          <w:szCs w:val="18"/>
          <w:lang w:eastAsia="en-US"/>
        </w:rPr>
        <w:t xml:space="preserve">, </w:t>
      </w:r>
      <w:r w:rsidRPr="00327BA7">
        <w:rPr>
          <w:rFonts w:ascii="Arial" w:eastAsia="Calibri" w:hAnsi="Arial" w:cs="Arial"/>
          <w:sz w:val="18"/>
          <w:szCs w:val="18"/>
          <w:lang w:eastAsia="en-US"/>
        </w:rPr>
        <w:t xml:space="preserve">wartość brutto (wraz z VAT):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słownie</w:t>
      </w:r>
      <w:r w:rsidRPr="00561A06">
        <w:rPr>
          <w:rFonts w:ascii="Arial" w:eastAsia="Calibri" w:hAnsi="Arial" w:cs="Arial"/>
          <w:sz w:val="18"/>
          <w:szCs w:val="18"/>
          <w:lang w:eastAsia="en-US"/>
        </w:rPr>
        <w:t xml:space="preserve">: </w:t>
      </w:r>
      <w:r>
        <w:rPr>
          <w:rFonts w:ascii="Arial" w:eastAsia="Calibri" w:hAnsi="Arial" w:cs="Arial"/>
          <w:sz w:val="18"/>
          <w:szCs w:val="18"/>
          <w:lang w:eastAsia="en-US"/>
        </w:rPr>
        <w:t>…………………………..</w:t>
      </w:r>
      <w:r w:rsidRPr="00561A06">
        <w:rPr>
          <w:rFonts w:ascii="Arial" w:eastAsia="Calibri" w:hAnsi="Arial" w:cs="Arial"/>
          <w:sz w:val="18"/>
          <w:szCs w:val="18"/>
          <w:lang w:eastAsia="en-US"/>
        </w:rPr>
        <w:t xml:space="preserve"> złotych </w:t>
      </w:r>
      <w:r>
        <w:rPr>
          <w:rFonts w:ascii="Arial" w:eastAsia="Calibri" w:hAnsi="Arial" w:cs="Arial"/>
          <w:sz w:val="18"/>
          <w:szCs w:val="18"/>
          <w:lang w:eastAsia="en-US"/>
        </w:rPr>
        <w:t>00</w:t>
      </w:r>
      <w:r w:rsidRPr="00561A06">
        <w:rPr>
          <w:rFonts w:ascii="Arial" w:eastAsia="Calibri" w:hAnsi="Arial" w:cs="Arial"/>
          <w:sz w:val="18"/>
          <w:szCs w:val="18"/>
          <w:lang w:eastAsia="en-US"/>
        </w:rPr>
        <w:t>/100).</w:t>
      </w:r>
    </w:p>
    <w:p w14:paraId="6FC17700" w14:textId="77777777" w:rsidR="008A2415" w:rsidRPr="00327BA7" w:rsidRDefault="008A2415" w:rsidP="008A2415">
      <w:pPr>
        <w:keepNext/>
        <w:keepLines/>
        <w:suppressAutoHyphens w:val="0"/>
        <w:spacing w:line="360" w:lineRule="auto"/>
        <w:ind w:left="426" w:hanging="426"/>
        <w:contextualSpacing/>
        <w:jc w:val="both"/>
        <w:rPr>
          <w:rFonts w:ascii="Arial" w:hAnsi="Arial" w:cs="Arial"/>
          <w:sz w:val="18"/>
          <w:szCs w:val="18"/>
        </w:rPr>
      </w:pPr>
      <w:r>
        <w:rPr>
          <w:rFonts w:ascii="Arial" w:hAnsi="Arial" w:cs="Arial"/>
          <w:sz w:val="18"/>
          <w:szCs w:val="18"/>
        </w:rPr>
        <w:t xml:space="preserve">        </w:t>
      </w:r>
      <w:r w:rsidRPr="00327BA7">
        <w:rPr>
          <w:rFonts w:ascii="Arial" w:hAnsi="Arial" w:cs="Arial"/>
          <w:sz w:val="18"/>
          <w:szCs w:val="18"/>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6BFF3DF9" w14:textId="77777777" w:rsidR="008A2415" w:rsidRPr="00327BA7" w:rsidRDefault="008A2415" w:rsidP="008A2415">
      <w:pPr>
        <w:keepNext/>
        <w:keepLines/>
        <w:suppressAutoHyphens w:val="0"/>
        <w:spacing w:line="360" w:lineRule="auto"/>
        <w:ind w:left="284" w:hanging="284"/>
        <w:contextualSpacing/>
        <w:jc w:val="both"/>
        <w:rPr>
          <w:rFonts w:ascii="Arial" w:hAnsi="Arial" w:cs="Arial"/>
          <w:sz w:val="18"/>
          <w:szCs w:val="18"/>
          <w:lang w:eastAsia="de-DE"/>
        </w:rPr>
      </w:pPr>
      <w:r w:rsidRPr="00327BA7">
        <w:rPr>
          <w:rFonts w:ascii="Arial" w:hAnsi="Arial" w:cs="Arial"/>
          <w:sz w:val="18"/>
          <w:szCs w:val="18"/>
          <w:lang w:eastAsia="de-DE"/>
        </w:rPr>
        <w:t xml:space="preserve">2. Wykonawca gwarantuje, iż ceny pozostaną niezmienne przez cały okres obowiązywania umowy. Ewentualna zmiana cen może nastąpić jedynie w przypadku: </w:t>
      </w:r>
    </w:p>
    <w:p w14:paraId="39F966C7" w14:textId="77777777" w:rsidR="008A2415" w:rsidRPr="00327BA7" w:rsidRDefault="008A2415" w:rsidP="008A2415">
      <w:pPr>
        <w:keepNext/>
        <w:keepLines/>
        <w:suppressAutoHyphens w:val="0"/>
        <w:spacing w:line="360" w:lineRule="auto"/>
        <w:ind w:left="426" w:hanging="142"/>
        <w:contextualSpacing/>
        <w:jc w:val="both"/>
        <w:rPr>
          <w:rFonts w:ascii="Arial" w:hAnsi="Arial" w:cs="Arial"/>
          <w:sz w:val="18"/>
          <w:szCs w:val="18"/>
        </w:rPr>
      </w:pPr>
      <w:r w:rsidRPr="00327BA7">
        <w:rPr>
          <w:rFonts w:ascii="Arial" w:hAnsi="Arial" w:cs="Arial"/>
          <w:sz w:val="18"/>
          <w:szCs w:val="18"/>
        </w:rPr>
        <w:t>a) dokonanej przez właściwy organ państwowy zmiany cen urzędowych z dniem wprowadzenia jej w życie stosownym aktem prawnym;</w:t>
      </w:r>
    </w:p>
    <w:p w14:paraId="2FE8BABC" w14:textId="77777777" w:rsidR="008A2415" w:rsidRPr="00327BA7" w:rsidRDefault="008A2415" w:rsidP="008A241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t>b) dokonanej przez właściwy organ państwowy zmiany stawki podatku VAT;</w:t>
      </w:r>
    </w:p>
    <w:p w14:paraId="0E507AFE" w14:textId="77777777" w:rsidR="008A2415" w:rsidRPr="00327BA7" w:rsidRDefault="008A2415" w:rsidP="008A241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lastRenderedPageBreak/>
        <w:t>c) obniżenia ceny (czasowego bądź stałego przez Wykonawcę).</w:t>
      </w:r>
    </w:p>
    <w:p w14:paraId="408B1AB2" w14:textId="77777777" w:rsidR="008A2415" w:rsidRPr="00327BA7" w:rsidRDefault="008A2415" w:rsidP="008A2415">
      <w:pPr>
        <w:keepNext/>
        <w:keepLines/>
        <w:suppressAutoHyphens w:val="0"/>
        <w:spacing w:line="360" w:lineRule="auto"/>
        <w:ind w:left="426" w:hanging="142"/>
        <w:contextualSpacing/>
        <w:jc w:val="both"/>
        <w:rPr>
          <w:rFonts w:ascii="Arial" w:hAnsi="Arial" w:cs="Arial"/>
          <w:bCs/>
          <w:sz w:val="18"/>
          <w:szCs w:val="18"/>
        </w:rPr>
      </w:pPr>
      <w:r>
        <w:rPr>
          <w:rFonts w:ascii="Arial" w:hAnsi="Arial" w:cs="Arial"/>
          <w:bCs/>
          <w:sz w:val="18"/>
          <w:szCs w:val="18"/>
        </w:rPr>
        <w:t xml:space="preserve">   </w:t>
      </w:r>
      <w:r w:rsidRPr="00327BA7">
        <w:rPr>
          <w:rFonts w:ascii="Arial" w:hAnsi="Arial" w:cs="Arial"/>
          <w:bCs/>
          <w:sz w:val="18"/>
          <w:szCs w:val="18"/>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338BEFE3" w14:textId="77777777" w:rsidR="008A2415" w:rsidRPr="00EB33A2" w:rsidRDefault="008A2415" w:rsidP="008A2415">
      <w:pPr>
        <w:keepNext/>
        <w:keepLines/>
        <w:suppressAutoHyphens w:val="0"/>
        <w:spacing w:line="360" w:lineRule="auto"/>
        <w:ind w:left="284" w:hanging="284"/>
        <w:contextualSpacing/>
        <w:jc w:val="both"/>
        <w:rPr>
          <w:rFonts w:ascii="Arial" w:hAnsi="Arial" w:cs="Arial"/>
          <w:sz w:val="18"/>
          <w:szCs w:val="18"/>
        </w:rPr>
      </w:pPr>
      <w:r>
        <w:rPr>
          <w:rFonts w:ascii="Arial" w:hAnsi="Arial" w:cs="Arial"/>
          <w:bCs/>
          <w:sz w:val="18"/>
          <w:szCs w:val="18"/>
        </w:rPr>
        <w:t>3</w:t>
      </w:r>
      <w:r w:rsidRPr="00327BA7">
        <w:rPr>
          <w:rFonts w:ascii="Arial" w:hAnsi="Arial" w:cs="Arial"/>
          <w:bCs/>
          <w:sz w:val="18"/>
          <w:szCs w:val="18"/>
        </w:rPr>
        <w:t xml:space="preserve">. </w:t>
      </w:r>
      <w:r w:rsidRPr="00327BA7">
        <w:rPr>
          <w:rFonts w:ascii="Arial" w:hAnsi="Arial" w:cs="Arial"/>
          <w:sz w:val="18"/>
          <w:szCs w:val="18"/>
        </w:rPr>
        <w:t xml:space="preserve">W szczególnych przypadkach (np. wycofania, wstrzymania produkcji, wydania stosownej decyzji urzędowej itp.) Wykonawca </w:t>
      </w:r>
      <w:r>
        <w:rPr>
          <w:rFonts w:ascii="Arial" w:hAnsi="Arial" w:cs="Arial"/>
          <w:sz w:val="18"/>
          <w:szCs w:val="18"/>
        </w:rPr>
        <w:t>może</w:t>
      </w:r>
      <w:r w:rsidRPr="00327BA7">
        <w:rPr>
          <w:rFonts w:ascii="Arial" w:hAnsi="Arial" w:cs="Arial"/>
          <w:sz w:val="18"/>
          <w:szCs w:val="18"/>
        </w:rPr>
        <w:t xml:space="preserve"> po uzyskaniu zgody Zamawiającego, dostarczyć zamawiany asortyment występujący pod inną nazwą handlową (odpowiednik) w cenie jednostkowej nie wyższej od ceny zawartej w załączniku nr 2 do ofert</w:t>
      </w:r>
      <w:r>
        <w:rPr>
          <w:rFonts w:ascii="Arial" w:hAnsi="Arial" w:cs="Arial"/>
          <w:sz w:val="18"/>
          <w:szCs w:val="18"/>
        </w:rPr>
        <w:t xml:space="preserve">y </w:t>
      </w:r>
      <w:r w:rsidRPr="00327BA7">
        <w:rPr>
          <w:rFonts w:ascii="Arial" w:hAnsi="Arial" w:cs="Arial"/>
          <w:sz w:val="18"/>
          <w:szCs w:val="18"/>
        </w:rPr>
        <w:t>i spełniający wszystkie wymagania „zamienianego</w:t>
      </w:r>
      <w:r w:rsidRPr="00EB33A2">
        <w:rPr>
          <w:rFonts w:ascii="Arial" w:hAnsi="Arial" w:cs="Arial"/>
          <w:sz w:val="18"/>
          <w:szCs w:val="18"/>
        </w:rPr>
        <w:t>” produktu. Zmiana ta nie stanowić będzie zmiany umowy.</w:t>
      </w:r>
    </w:p>
    <w:p w14:paraId="1A7EAD69" w14:textId="77777777" w:rsidR="008A2415" w:rsidRPr="00EB33A2" w:rsidRDefault="008A2415" w:rsidP="008A2415">
      <w:pPr>
        <w:keepNext/>
        <w:keepLines/>
        <w:suppressAutoHyphens w:val="0"/>
        <w:spacing w:line="360" w:lineRule="auto"/>
        <w:ind w:left="-284" w:right="-425"/>
        <w:contextualSpacing/>
        <w:jc w:val="both"/>
        <w:rPr>
          <w:rFonts w:ascii="Arial" w:hAnsi="Arial" w:cs="Arial"/>
          <w:sz w:val="18"/>
          <w:szCs w:val="18"/>
        </w:rPr>
      </w:pPr>
    </w:p>
    <w:p w14:paraId="08CF55BD" w14:textId="77777777" w:rsidR="008A2415" w:rsidRPr="00EB33A2" w:rsidRDefault="008A2415" w:rsidP="008A2415">
      <w:pPr>
        <w:keepNext/>
        <w:keepLines/>
        <w:suppressAutoHyphens w:val="0"/>
        <w:spacing w:line="360" w:lineRule="auto"/>
        <w:ind w:left="-284" w:right="-425"/>
        <w:jc w:val="center"/>
        <w:rPr>
          <w:rFonts w:ascii="Arial" w:eastAsia="SimSun" w:hAnsi="Arial" w:cs="Arial"/>
          <w:b/>
          <w:sz w:val="18"/>
          <w:szCs w:val="18"/>
        </w:rPr>
      </w:pPr>
      <w:r w:rsidRPr="00EB33A2">
        <w:rPr>
          <w:rFonts w:ascii="Arial" w:eastAsia="SimSun" w:hAnsi="Arial" w:cs="Arial"/>
          <w:b/>
          <w:sz w:val="18"/>
          <w:szCs w:val="18"/>
        </w:rPr>
        <w:t>§ 5</w:t>
      </w:r>
    </w:p>
    <w:p w14:paraId="1518D6CE"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hanging="720"/>
        <w:jc w:val="both"/>
        <w:rPr>
          <w:rFonts w:ascii="Arial" w:eastAsia="Times New Roman" w:hAnsi="Arial" w:cs="Arial"/>
          <w:sz w:val="18"/>
          <w:szCs w:val="18"/>
        </w:rPr>
      </w:pPr>
      <w:r w:rsidRPr="00B32B18">
        <w:rPr>
          <w:rFonts w:ascii="Arial" w:hAnsi="Arial" w:cs="Arial"/>
          <w:sz w:val="18"/>
          <w:szCs w:val="18"/>
        </w:rPr>
        <w:t xml:space="preserve">Podstawą do zapłaty będzie papierowa wersja faktury VAT. </w:t>
      </w:r>
    </w:p>
    <w:p w14:paraId="74F55794"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hanging="720"/>
        <w:jc w:val="both"/>
        <w:rPr>
          <w:rFonts w:ascii="Arial" w:eastAsia="Times New Roman" w:hAnsi="Arial" w:cs="Arial"/>
          <w:sz w:val="18"/>
          <w:szCs w:val="18"/>
        </w:rPr>
      </w:pPr>
      <w:r w:rsidRPr="00F20AC1">
        <w:rPr>
          <w:rFonts w:ascii="Arial" w:hAnsi="Arial" w:cs="Arial"/>
          <w:sz w:val="18"/>
          <w:szCs w:val="18"/>
        </w:rPr>
        <w:t>Wykonawca udostępni na czas obowiązywania umowy faktury w wersji elektronicznej.</w:t>
      </w:r>
    </w:p>
    <w:p w14:paraId="032DB232" w14:textId="77777777" w:rsidR="008A2415" w:rsidRPr="004165F8"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4165F8">
        <w:rPr>
          <w:rFonts w:ascii="Arial" w:hAnsi="Arial" w:cs="Arial"/>
          <w:sz w:val="18"/>
          <w:szCs w:val="18"/>
        </w:rPr>
        <w:t xml:space="preserve">Wymagany format elektronicznej postaci faktury: - plik o rozszerzeniu : *.FAK  (typ: Data-Farm - zgodna z programem Apteka </w:t>
      </w:r>
      <w:proofErr w:type="spellStart"/>
      <w:r w:rsidRPr="004165F8">
        <w:rPr>
          <w:rFonts w:ascii="Arial" w:hAnsi="Arial" w:cs="Arial"/>
          <w:sz w:val="18"/>
          <w:szCs w:val="18"/>
        </w:rPr>
        <w:t>Malickiego,</w:t>
      </w:r>
      <w:r>
        <w:rPr>
          <w:rFonts w:ascii="Arial" w:hAnsi="Arial" w:cs="Arial"/>
          <w:sz w:val="18"/>
          <w:szCs w:val="18"/>
        </w:rPr>
        <w:t>i</w:t>
      </w:r>
      <w:proofErr w:type="spellEnd"/>
      <w:r>
        <w:rPr>
          <w:rFonts w:ascii="Arial" w:hAnsi="Arial" w:cs="Arial"/>
          <w:sz w:val="18"/>
          <w:szCs w:val="18"/>
        </w:rPr>
        <w:t xml:space="preserve"> w formacie PDF</w:t>
      </w:r>
      <w:r w:rsidRPr="004165F8">
        <w:rPr>
          <w:rFonts w:ascii="Arial" w:hAnsi="Arial" w:cs="Arial"/>
          <w:sz w:val="18"/>
          <w:szCs w:val="18"/>
        </w:rPr>
        <w:t xml:space="preserve"> wzór załącznik: </w:t>
      </w:r>
      <w:proofErr w:type="spellStart"/>
      <w:r w:rsidRPr="004165F8">
        <w:rPr>
          <w:rFonts w:ascii="Arial" w:hAnsi="Arial" w:cs="Arial"/>
          <w:sz w:val="18"/>
          <w:szCs w:val="18"/>
        </w:rPr>
        <w:t>FAKTURA_wzór.FAK</w:t>
      </w:r>
      <w:proofErr w:type="spellEnd"/>
      <w:r w:rsidRPr="004165F8">
        <w:rPr>
          <w:rFonts w:ascii="Arial" w:hAnsi="Arial" w:cs="Arial"/>
          <w:sz w:val="18"/>
          <w:szCs w:val="18"/>
        </w:rPr>
        <w:t>).</w:t>
      </w:r>
    </w:p>
    <w:p w14:paraId="0B19CB29"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Należność za dostawy przedmiotu umowy będzie płatna w terminie 60 dni</w:t>
      </w:r>
      <w:r w:rsidRPr="00F20AC1">
        <w:rPr>
          <w:rFonts w:ascii="Arial" w:hAnsi="Arial" w:cs="Arial"/>
          <w:color w:val="FF0000"/>
          <w:sz w:val="18"/>
          <w:szCs w:val="18"/>
        </w:rPr>
        <w:t xml:space="preserve"> </w:t>
      </w:r>
      <w:r w:rsidRPr="00F20AC1">
        <w:rPr>
          <w:rFonts w:ascii="Arial" w:hAnsi="Arial" w:cs="Arial"/>
          <w:sz w:val="18"/>
          <w:szCs w:val="18"/>
        </w:rPr>
        <w:t xml:space="preserve">od daty dostarczenia prawidłowo wystawionej zbiorczej faktury VAT za dostarczony przedmiot umowy w danym miesiącu, po zakończeniu miesiąca kalendarzowego, przelewem na wskazany przez Wykonawcę rachunek bankowy. Cząstkowe dostawy dokumentowane będą W-z.  </w:t>
      </w:r>
    </w:p>
    <w:p w14:paraId="779390B3" w14:textId="77777777" w:rsidR="008A2415" w:rsidRPr="00F20AC1"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Za datę zapłaty uznaje się dzień obciążenia rachunku Zamawiającego.</w:t>
      </w:r>
    </w:p>
    <w:p w14:paraId="73232BAF" w14:textId="77777777" w:rsidR="008A2415" w:rsidRPr="00166AF8"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Wykonawca na czas obowiązywania umowy udostępni poza papierową formą również elektroniczną postać dokumentów w postaci plików:</w:t>
      </w:r>
    </w:p>
    <w:p w14:paraId="274FD5A2" w14:textId="77777777" w:rsidR="008A2415"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166AF8">
        <w:rPr>
          <w:rFonts w:ascii="Arial" w:eastAsia="Times New Roman" w:hAnsi="Arial" w:cs="Arial"/>
          <w:sz w:val="18"/>
          <w:szCs w:val="18"/>
          <w:lang w:eastAsia="ar-SA"/>
        </w:rPr>
        <w:t xml:space="preserve">Formularze cenowe – plik zgodny z formatem </w:t>
      </w:r>
      <w:r w:rsidRPr="00166AF8">
        <w:rPr>
          <w:rFonts w:ascii="Arial" w:eastAsia="Times New Roman" w:hAnsi="Arial" w:cs="Arial"/>
          <w:b/>
          <w:bCs/>
          <w:sz w:val="18"/>
          <w:szCs w:val="18"/>
          <w:lang w:eastAsia="ar-SA"/>
        </w:rPr>
        <w:t>XML</w:t>
      </w:r>
      <w:r w:rsidRPr="00166AF8">
        <w:rPr>
          <w:rFonts w:ascii="Arial" w:eastAsia="Times New Roman" w:hAnsi="Arial" w:cs="Arial"/>
          <w:sz w:val="18"/>
          <w:szCs w:val="18"/>
          <w:lang w:eastAsia="ar-SA"/>
        </w:rPr>
        <w:t xml:space="preserve"> (wzór załącznik: UMOWA_WZÓR.xml) lub zgodny z formatem </w:t>
      </w:r>
      <w:r w:rsidRPr="00166AF8">
        <w:rPr>
          <w:rFonts w:ascii="Arial" w:eastAsia="Times New Roman" w:hAnsi="Arial" w:cs="Arial"/>
          <w:b/>
          <w:bCs/>
          <w:sz w:val="18"/>
          <w:szCs w:val="18"/>
          <w:lang w:eastAsia="ar-SA"/>
        </w:rPr>
        <w:t>CSV</w:t>
      </w:r>
      <w:r w:rsidRPr="00166AF8">
        <w:rPr>
          <w:rFonts w:ascii="Arial" w:eastAsia="Times New Roman" w:hAnsi="Arial" w:cs="Arial"/>
          <w:sz w:val="18"/>
          <w:szCs w:val="18"/>
          <w:lang w:eastAsia="ar-SA"/>
        </w:rPr>
        <w:t xml:space="preserve"> (wzór załącznik: UMOWA_CSV_WZÓR.csv)</w:t>
      </w:r>
      <w:r>
        <w:rPr>
          <w:rFonts w:ascii="Arial" w:eastAsia="Times New Roman" w:hAnsi="Arial" w:cs="Arial"/>
          <w:sz w:val="18"/>
          <w:szCs w:val="18"/>
        </w:rPr>
        <w:t>.</w:t>
      </w:r>
    </w:p>
    <w:p w14:paraId="3CC36179" w14:textId="77777777" w:rsidR="008A2415" w:rsidRPr="004C2B90"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eastAsia="Times New Roman" w:hAnsi="Arial" w:cs="Arial"/>
          <w:sz w:val="18"/>
          <w:szCs w:val="18"/>
          <w:lang w:eastAsia="ar-SA"/>
        </w:rPr>
        <w:t xml:space="preserve">Wydanie Zewnętrzne: – plik zgodny z formatem </w:t>
      </w:r>
      <w:r w:rsidRPr="00EA4563">
        <w:rPr>
          <w:rFonts w:ascii="Arial" w:eastAsia="Times New Roman" w:hAnsi="Arial" w:cs="Arial"/>
          <w:b/>
          <w:bCs/>
          <w:sz w:val="18"/>
          <w:szCs w:val="18"/>
          <w:lang w:eastAsia="ar-SA"/>
        </w:rPr>
        <w:t>XML</w:t>
      </w:r>
      <w:r w:rsidRPr="00EA4563">
        <w:rPr>
          <w:rFonts w:ascii="Arial" w:eastAsia="Times New Roman" w:hAnsi="Arial" w:cs="Arial"/>
          <w:sz w:val="18"/>
          <w:szCs w:val="18"/>
          <w:lang w:eastAsia="ar-SA"/>
        </w:rPr>
        <w:t xml:space="preserve"> lub plik zgodny z formatem </w:t>
      </w:r>
      <w:r w:rsidRPr="00EA4563">
        <w:rPr>
          <w:rFonts w:ascii="Arial" w:eastAsia="Times New Roman" w:hAnsi="Arial" w:cs="Arial"/>
          <w:b/>
          <w:bCs/>
          <w:sz w:val="18"/>
          <w:szCs w:val="18"/>
          <w:lang w:eastAsia="ar-SA"/>
        </w:rPr>
        <w:t>CSV</w:t>
      </w:r>
      <w:r w:rsidRPr="00EA4563">
        <w:rPr>
          <w:rFonts w:ascii="Arial" w:eastAsia="Times New Roman" w:hAnsi="Arial" w:cs="Arial"/>
          <w:sz w:val="18"/>
          <w:szCs w:val="18"/>
          <w:lang w:eastAsia="ar-SA"/>
        </w:rPr>
        <w:t xml:space="preserve"> (wzór załącznik: PZ_CSV_WZOR.csv) lub </w:t>
      </w:r>
      <w:r w:rsidRPr="00EA4563">
        <w:rPr>
          <w:rFonts w:ascii="Arial" w:eastAsia="Times New Roman" w:hAnsi="Arial" w:cs="Arial"/>
          <w:b/>
          <w:bCs/>
          <w:sz w:val="18"/>
          <w:szCs w:val="18"/>
          <w:lang w:eastAsia="ar-SA"/>
        </w:rPr>
        <w:t>FAK</w:t>
      </w:r>
      <w:r w:rsidRPr="00EA4563">
        <w:rPr>
          <w:rFonts w:ascii="Arial" w:eastAsia="Times New Roman" w:hAnsi="Arial" w:cs="Arial"/>
          <w:sz w:val="18"/>
          <w:szCs w:val="18"/>
          <w:lang w:eastAsia="ar-SA"/>
        </w:rPr>
        <w:t xml:space="preserve"> w formacie pliku Data-Farm – zgodnie z oprogramowaniem Apteka Malickiego oraz w formacie PDF. Dokument powinien zawierać pozycję z nazwą towaru, jednostką miary, ilością, cenę netto, cenę brutto.</w:t>
      </w:r>
    </w:p>
    <w:p w14:paraId="2E7F2C96" w14:textId="77777777" w:rsidR="008A2415" w:rsidRPr="00EA4563"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hAnsi="Arial" w:cs="Arial"/>
          <w:sz w:val="18"/>
          <w:szCs w:val="18"/>
        </w:rPr>
        <w:t xml:space="preserve">Realizacja umowy nastąpi po dostarczeniu  formularza cenowego w formacie XML na adres mailowy: </w:t>
      </w:r>
      <w:hyperlink r:id="rId12" w:history="1">
        <w:r w:rsidRPr="00EA4563">
          <w:rPr>
            <w:rStyle w:val="Hipercze"/>
            <w:rFonts w:ascii="Arial" w:hAnsi="Arial" w:cs="Arial"/>
            <w:sz w:val="18"/>
            <w:szCs w:val="18"/>
          </w:rPr>
          <w:t>apteka@kcz.krapkowice.pl</w:t>
        </w:r>
      </w:hyperlink>
      <w:r w:rsidRPr="00EA4563">
        <w:rPr>
          <w:rFonts w:ascii="Arial" w:hAnsi="Arial" w:cs="Arial"/>
          <w:sz w:val="18"/>
          <w:szCs w:val="18"/>
        </w:rPr>
        <w:t>,</w:t>
      </w:r>
    </w:p>
    <w:p w14:paraId="5FDE30DC" w14:textId="77777777" w:rsidR="008A2415" w:rsidRPr="005C51A3" w:rsidRDefault="008A2415" w:rsidP="008A2415">
      <w:pPr>
        <w:pStyle w:val="Akapitzlist"/>
        <w:widowControl/>
        <w:numPr>
          <w:ilvl w:val="0"/>
          <w:numId w:val="33"/>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hAnsi="Arial" w:cs="Arial"/>
          <w:sz w:val="18"/>
          <w:szCs w:val="18"/>
        </w:rPr>
        <w:t>Realizacja zamówienia nastąpi w momencie złożenia przez Zamawiającego zamówienia w pliku zapisanym w dowolnym formacie elektronicznym  przesłanym do Wykonawcy na maila.</w:t>
      </w:r>
    </w:p>
    <w:p w14:paraId="6A0554DE" w14:textId="77777777" w:rsidR="008A2415" w:rsidRDefault="008A2415" w:rsidP="008A241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6</w:t>
      </w:r>
    </w:p>
    <w:p w14:paraId="6995A688" w14:textId="77777777" w:rsidR="008A2415" w:rsidRDefault="008A2415" w:rsidP="008A2415">
      <w:pPr>
        <w:widowControl/>
        <w:numPr>
          <w:ilvl w:val="0"/>
          <w:numId w:val="34"/>
        </w:numPr>
        <w:tabs>
          <w:tab w:val="left" w:pos="284"/>
        </w:tabs>
        <w:spacing w:line="360" w:lineRule="auto"/>
        <w:ind w:left="284" w:hanging="284"/>
        <w:jc w:val="both"/>
        <w:rPr>
          <w:rFonts w:ascii="Arial" w:hAnsi="Arial" w:cs="Arial"/>
          <w:sz w:val="18"/>
          <w:szCs w:val="18"/>
        </w:rPr>
      </w:pPr>
      <w:r w:rsidRPr="00EB33A2">
        <w:rPr>
          <w:rFonts w:ascii="Arial" w:eastAsia="SimSun" w:hAnsi="Arial" w:cs="Arial"/>
          <w:sz w:val="18"/>
          <w:szCs w:val="18"/>
        </w:rPr>
        <w:t>W przypadku</w:t>
      </w:r>
      <w:r w:rsidRPr="00EB33A2">
        <w:rPr>
          <w:rFonts w:ascii="Arial" w:hAnsi="Arial" w:cs="Arial"/>
          <w:sz w:val="18"/>
          <w:szCs w:val="18"/>
        </w:rPr>
        <w:t xml:space="preserve"> stwierdzenia przypadków nienależytego wykonania umowy reklamacje będą usuwane w terminie nie dłuższym niż </w:t>
      </w:r>
      <w:r>
        <w:rPr>
          <w:rFonts w:ascii="Arial" w:hAnsi="Arial" w:cs="Arial"/>
          <w:sz w:val="18"/>
          <w:szCs w:val="18"/>
        </w:rPr>
        <w:t xml:space="preserve">14 </w:t>
      </w:r>
      <w:r w:rsidRPr="00EB33A2">
        <w:rPr>
          <w:rFonts w:ascii="Arial" w:hAnsi="Arial" w:cs="Arial"/>
          <w:sz w:val="18"/>
          <w:szCs w:val="18"/>
        </w:rPr>
        <w:t xml:space="preserve">dni roboczych od daty zgłoszenia. </w:t>
      </w:r>
    </w:p>
    <w:p w14:paraId="2D22A01A" w14:textId="77777777" w:rsidR="008A2415" w:rsidRDefault="008A2415" w:rsidP="008A2415">
      <w:pPr>
        <w:widowControl/>
        <w:numPr>
          <w:ilvl w:val="0"/>
          <w:numId w:val="34"/>
        </w:numPr>
        <w:tabs>
          <w:tab w:val="left" w:pos="284"/>
        </w:tabs>
        <w:spacing w:line="360" w:lineRule="auto"/>
        <w:ind w:left="284" w:hanging="284"/>
        <w:jc w:val="both"/>
        <w:rPr>
          <w:rFonts w:ascii="Arial" w:hAnsi="Arial" w:cs="Arial"/>
          <w:sz w:val="18"/>
          <w:szCs w:val="18"/>
        </w:rPr>
      </w:pPr>
      <w:r w:rsidRPr="00F20AC1">
        <w:rPr>
          <w:rFonts w:ascii="Arial" w:eastAsia="SimSun" w:hAnsi="Arial" w:cs="Arial"/>
          <w:sz w:val="18"/>
          <w:szCs w:val="18"/>
        </w:rPr>
        <w:t>Zamawiający zgłasza reklamację ilościową lub jakościową drogą telefoniczną w ciągu 5 dni roboczych po dostarczeniu towaru.</w:t>
      </w:r>
    </w:p>
    <w:p w14:paraId="2464C01E" w14:textId="77777777" w:rsidR="008A2415" w:rsidRDefault="008A2415" w:rsidP="008A241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7</w:t>
      </w:r>
    </w:p>
    <w:p w14:paraId="482AFAFE"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W razie niewykonania lub nienależytego wykonania umowy:</w:t>
      </w:r>
    </w:p>
    <w:p w14:paraId="33EBAFAD"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rPr>
        <w:t>1. Wykonawca zobowiązuje się zapłacić Zamawiającemu kary umowne:</w:t>
      </w:r>
    </w:p>
    <w:p w14:paraId="73BF4BAC"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a) w wysokości </w:t>
      </w:r>
      <w:r>
        <w:rPr>
          <w:rFonts w:ascii="Arial" w:hAnsi="Arial" w:cs="Arial"/>
          <w:sz w:val="18"/>
          <w:szCs w:val="18"/>
          <w:lang w:eastAsia="de-DE"/>
        </w:rPr>
        <w:t>10</w:t>
      </w:r>
      <w:r w:rsidRPr="00EB33A2">
        <w:rPr>
          <w:rFonts w:ascii="Arial" w:hAnsi="Arial" w:cs="Arial"/>
          <w:sz w:val="18"/>
          <w:szCs w:val="18"/>
          <w:lang w:eastAsia="de-DE"/>
        </w:rPr>
        <w:t xml:space="preserve">% wartości niezrealizowanej </w:t>
      </w:r>
      <w:r w:rsidRPr="00BB58B7">
        <w:rPr>
          <w:rFonts w:ascii="Arial" w:hAnsi="Arial" w:cs="Arial"/>
          <w:sz w:val="18"/>
          <w:szCs w:val="18"/>
          <w:lang w:eastAsia="de-DE"/>
        </w:rPr>
        <w:t>części</w:t>
      </w:r>
      <w:r w:rsidRPr="00EB33A2">
        <w:rPr>
          <w:rFonts w:ascii="Arial" w:hAnsi="Arial" w:cs="Arial"/>
          <w:sz w:val="18"/>
          <w:szCs w:val="18"/>
          <w:lang w:eastAsia="de-DE"/>
        </w:rPr>
        <w:t xml:space="preserve"> umowy, gdy Zamawiający rozwiąże umowę z powodu okoliczności za które odpowiada Wykonawca;</w:t>
      </w:r>
    </w:p>
    <w:p w14:paraId="0CC6FECC" w14:textId="77777777" w:rsidR="008A2415" w:rsidRDefault="008A2415" w:rsidP="008A241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b) w wysokości </w:t>
      </w:r>
      <w:r>
        <w:rPr>
          <w:rFonts w:ascii="Arial" w:hAnsi="Arial" w:cs="Arial"/>
          <w:sz w:val="18"/>
          <w:szCs w:val="18"/>
          <w:lang w:eastAsia="de-DE"/>
        </w:rPr>
        <w:t>2</w:t>
      </w:r>
      <w:r w:rsidRPr="00EB33A2">
        <w:rPr>
          <w:rFonts w:ascii="Arial" w:hAnsi="Arial" w:cs="Arial"/>
          <w:sz w:val="18"/>
          <w:szCs w:val="18"/>
          <w:lang w:eastAsia="de-DE"/>
        </w:rPr>
        <w:t xml:space="preserve">% wartości </w:t>
      </w:r>
      <w:r w:rsidRPr="00BB58B7">
        <w:rPr>
          <w:rFonts w:ascii="Arial" w:eastAsia="SimSun" w:hAnsi="Arial" w:cs="Arial"/>
          <w:sz w:val="18"/>
          <w:szCs w:val="18"/>
        </w:rPr>
        <w:t>zamówienia niedostarczonego w terminie, za każdy rozpoczęty dzień opóźnienia</w:t>
      </w:r>
      <w:r w:rsidRPr="00EB33A2">
        <w:rPr>
          <w:rFonts w:ascii="Arial" w:hAnsi="Arial" w:cs="Arial"/>
          <w:sz w:val="18"/>
          <w:szCs w:val="18"/>
          <w:lang w:eastAsia="de-DE"/>
        </w:rPr>
        <w:t>;</w:t>
      </w:r>
    </w:p>
    <w:p w14:paraId="49298E95"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Pr>
          <w:rFonts w:ascii="Arial" w:eastAsia="SimSun" w:hAnsi="Arial" w:cs="Arial"/>
          <w:sz w:val="18"/>
          <w:szCs w:val="18"/>
        </w:rPr>
        <w:t>c</w:t>
      </w:r>
      <w:r w:rsidRPr="00BC20DE">
        <w:rPr>
          <w:rFonts w:ascii="Arial" w:eastAsia="SimSun" w:hAnsi="Arial" w:cs="Arial"/>
          <w:sz w:val="18"/>
          <w:szCs w:val="18"/>
        </w:rPr>
        <w:t>)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w:t>
      </w:r>
      <w:r w:rsidRPr="00BB58B7">
        <w:rPr>
          <w:rFonts w:ascii="Arial" w:eastAsia="SimSun" w:hAnsi="Arial" w:cs="Arial"/>
          <w:sz w:val="18"/>
          <w:szCs w:val="18"/>
        </w:rPr>
        <w:t xml:space="preserve"> towaru u innego Dostawcy</w:t>
      </w:r>
      <w:r>
        <w:rPr>
          <w:rFonts w:ascii="Arial" w:eastAsia="SimSun" w:hAnsi="Arial" w:cs="Arial"/>
          <w:sz w:val="18"/>
          <w:szCs w:val="18"/>
        </w:rPr>
        <w:t xml:space="preserve">. Przy czym wysokość kary za opóźnienie nie może przekroczyć wartości zamówienia niezrealizowanego w terminie. </w:t>
      </w:r>
    </w:p>
    <w:p w14:paraId="5A4FC5FD" w14:textId="77777777" w:rsidR="008A2415" w:rsidRDefault="008A2415" w:rsidP="008A2415">
      <w:pPr>
        <w:pStyle w:val="Akapitzlist"/>
        <w:widowControl/>
        <w:numPr>
          <w:ilvl w:val="0"/>
          <w:numId w:val="25"/>
        </w:numPr>
        <w:pBdr>
          <w:top w:val="nil"/>
          <w:left w:val="nil"/>
          <w:bottom w:val="nil"/>
          <w:right w:val="nil"/>
          <w:between w:val="nil"/>
          <w:bar w:val="nil"/>
        </w:pBdr>
        <w:tabs>
          <w:tab w:val="left" w:pos="284"/>
        </w:tabs>
        <w:suppressAutoHyphens w:val="0"/>
        <w:spacing w:after="160" w:line="360" w:lineRule="auto"/>
        <w:ind w:left="284" w:hanging="284"/>
        <w:contextualSpacing w:val="0"/>
        <w:jc w:val="both"/>
        <w:rPr>
          <w:rFonts w:ascii="Arial" w:eastAsia="SimSun" w:hAnsi="Arial" w:cs="Arial"/>
          <w:sz w:val="18"/>
          <w:szCs w:val="18"/>
        </w:rPr>
      </w:pPr>
      <w:r w:rsidRPr="00DA0DDB">
        <w:rPr>
          <w:rFonts w:ascii="Arial" w:eastAsia="SimSun" w:hAnsi="Arial" w:cs="Arial"/>
          <w:sz w:val="18"/>
          <w:szCs w:val="18"/>
        </w:rPr>
        <w:t>w wysokości 2 % wartości reklamowanego towaru za opóźnienie w usunięciu wad stwierdzonych lub ujawnionych w okresie gwarancji za każdy rozpoczęty dzień opóźnienia, liczony od upływu terminu wyznaczonego na usunięcie poszczególnych wad;</w:t>
      </w:r>
    </w:p>
    <w:p w14:paraId="416B6F46" w14:textId="2680F4D6" w:rsidR="008A2415" w:rsidRPr="008F0FFB" w:rsidRDefault="008A2415" w:rsidP="008A2415">
      <w:pPr>
        <w:pStyle w:val="Akapitzlist"/>
        <w:widowControl/>
        <w:numPr>
          <w:ilvl w:val="0"/>
          <w:numId w:val="25"/>
        </w:numPr>
        <w:pBdr>
          <w:top w:val="nil"/>
          <w:left w:val="nil"/>
          <w:bottom w:val="nil"/>
          <w:right w:val="nil"/>
          <w:between w:val="nil"/>
          <w:bar w:val="nil"/>
        </w:pBdr>
        <w:tabs>
          <w:tab w:val="left" w:pos="284"/>
        </w:tabs>
        <w:suppressAutoHyphens w:val="0"/>
        <w:spacing w:after="160" w:line="360" w:lineRule="auto"/>
        <w:ind w:left="284" w:hanging="284"/>
        <w:contextualSpacing w:val="0"/>
        <w:jc w:val="both"/>
        <w:rPr>
          <w:rFonts w:ascii="Arial" w:eastAsia="SimSun" w:hAnsi="Arial" w:cs="Arial"/>
          <w:sz w:val="18"/>
          <w:szCs w:val="18"/>
        </w:rPr>
      </w:pPr>
      <w:r w:rsidRPr="008F0FFB">
        <w:rPr>
          <w:rFonts w:ascii="Arial" w:eastAsia="Calibri" w:hAnsi="Arial" w:cs="Arial"/>
          <w:bCs/>
          <w:sz w:val="18"/>
          <w:szCs w:val="18"/>
          <w:lang w:eastAsia="en-US"/>
        </w:rPr>
        <w:lastRenderedPageBreak/>
        <w:t>j</w:t>
      </w:r>
      <w:proofErr w:type="spellStart"/>
      <w:r w:rsidRPr="008F0FFB">
        <w:rPr>
          <w:rFonts w:ascii="Arial" w:eastAsia="Calibri" w:hAnsi="Arial" w:cs="Arial"/>
          <w:bCs/>
          <w:sz w:val="18"/>
          <w:szCs w:val="18"/>
          <w:lang w:val="x-none" w:eastAsia="en-US"/>
        </w:rPr>
        <w:t>eśli</w:t>
      </w:r>
      <w:proofErr w:type="spellEnd"/>
      <w:r w:rsidRPr="008F0FFB">
        <w:rPr>
          <w:rFonts w:ascii="Arial" w:eastAsia="Calibri" w:hAnsi="Arial" w:cs="Arial"/>
          <w:bCs/>
          <w:sz w:val="18"/>
          <w:szCs w:val="18"/>
          <w:lang w:val="x-none" w:eastAsia="en-US"/>
        </w:rPr>
        <w:t xml:space="preserve"> w trakcie realizacji umowy okaże się, że </w:t>
      </w:r>
      <w:r w:rsidRPr="008F0FFB">
        <w:rPr>
          <w:rFonts w:ascii="Arial" w:eastAsia="Calibri" w:hAnsi="Arial" w:cs="Arial"/>
          <w:bCs/>
          <w:sz w:val="18"/>
          <w:szCs w:val="18"/>
          <w:lang w:eastAsia="en-US"/>
        </w:rPr>
        <w:t>po stronie</w:t>
      </w:r>
      <w:r w:rsidRPr="008F0FFB">
        <w:rPr>
          <w:rFonts w:ascii="Arial" w:eastAsia="Calibri" w:hAnsi="Arial" w:cs="Arial"/>
          <w:bCs/>
          <w:sz w:val="18"/>
          <w:szCs w:val="18"/>
          <w:lang w:val="x-none" w:eastAsia="en-US"/>
        </w:rPr>
        <w:t xml:space="preserve"> Zamawiającego powstaje </w:t>
      </w:r>
      <w:r w:rsidRPr="008F0FFB">
        <w:rPr>
          <w:rFonts w:ascii="Arial" w:eastAsia="Calibri" w:hAnsi="Arial" w:cs="Arial"/>
          <w:sz w:val="18"/>
          <w:szCs w:val="18"/>
          <w:lang w:val="x-none" w:eastAsia="en-US"/>
        </w:rPr>
        <w:t>obowiązek podatkowy zgodnie z przepisami o podatku od towarów i usług</w:t>
      </w:r>
      <w:r w:rsidRPr="008F0FFB">
        <w:rPr>
          <w:rFonts w:ascii="Arial" w:eastAsia="Calibri" w:hAnsi="Arial" w:cs="Arial"/>
          <w:bCs/>
          <w:sz w:val="18"/>
          <w:szCs w:val="18"/>
          <w:lang w:val="x-none" w:eastAsia="en-US"/>
        </w:rPr>
        <w:t>, a Wykonawca nie poinformował o tym fakcie Zamawiającego</w:t>
      </w:r>
      <w:r w:rsidRPr="008F0FFB">
        <w:rPr>
          <w:rFonts w:ascii="Arial" w:eastAsia="Calibri" w:hAnsi="Arial" w:cs="Arial"/>
          <w:bCs/>
          <w:sz w:val="18"/>
          <w:szCs w:val="18"/>
          <w:lang w:eastAsia="en-US"/>
        </w:rPr>
        <w:t xml:space="preserve"> </w:t>
      </w:r>
      <w:r w:rsidRPr="008F0FFB">
        <w:rPr>
          <w:rFonts w:ascii="Arial" w:eastAsia="Calibri" w:hAnsi="Arial" w:cs="Arial"/>
          <w:bCs/>
          <w:sz w:val="18"/>
          <w:szCs w:val="18"/>
          <w:lang w:val="x-none" w:eastAsia="en-US"/>
        </w:rPr>
        <w:t>w trakcie postępowania o udzielenie zamówienia publicznego zostanie naliczona kara umowna w wysokości odpowiadającej kwocie</w:t>
      </w:r>
      <w:r w:rsidRPr="008F0FFB">
        <w:rPr>
          <w:rFonts w:ascii="Arial" w:eastAsia="Calibri" w:hAnsi="Arial" w:cs="Arial"/>
          <w:bCs/>
          <w:sz w:val="18"/>
          <w:szCs w:val="18"/>
          <w:lang w:eastAsia="en-US"/>
        </w:rPr>
        <w:t>,</w:t>
      </w:r>
      <w:r w:rsidRPr="008F0FFB">
        <w:rPr>
          <w:rFonts w:ascii="Arial" w:eastAsia="Calibri" w:hAnsi="Arial" w:cs="Arial"/>
          <w:bCs/>
          <w:sz w:val="18"/>
          <w:szCs w:val="18"/>
          <w:lang w:val="x-none" w:eastAsia="en-US"/>
        </w:rPr>
        <w:t xml:space="preserve"> jaką Zamawiający zobowiązany będzie</w:t>
      </w:r>
      <w:r w:rsidRPr="008F0FFB">
        <w:rPr>
          <w:rFonts w:ascii="Arial" w:eastAsia="Calibri" w:hAnsi="Arial" w:cs="Arial"/>
          <w:sz w:val="18"/>
          <w:szCs w:val="18"/>
          <w:lang w:val="x-none" w:eastAsia="en-US"/>
        </w:rPr>
        <w:t xml:space="preserve"> rozliczyć zgodnie z obowiązującymi przepisami.</w:t>
      </w:r>
    </w:p>
    <w:p w14:paraId="5198ADA4" w14:textId="77777777" w:rsidR="008A2415" w:rsidRPr="00E67E39" w:rsidRDefault="008A2415" w:rsidP="008A241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Calibri" w:hAnsi="Arial" w:cs="Arial"/>
          <w:sz w:val="18"/>
          <w:szCs w:val="18"/>
          <w:lang w:eastAsia="en-US"/>
        </w:rPr>
        <w:t>2.</w:t>
      </w:r>
      <w:r>
        <w:rPr>
          <w:rFonts w:ascii="Arial" w:eastAsia="Calibri" w:hAnsi="Arial" w:cs="Arial"/>
          <w:sz w:val="18"/>
          <w:szCs w:val="18"/>
          <w:lang w:eastAsia="en-US"/>
        </w:rPr>
        <w:t xml:space="preserve">  </w:t>
      </w:r>
      <w:r w:rsidRPr="00E67E39">
        <w:rPr>
          <w:rFonts w:ascii="Arial" w:eastAsia="Calibri" w:hAnsi="Arial" w:cs="Arial"/>
          <w:sz w:val="18"/>
          <w:szCs w:val="18"/>
          <w:lang w:eastAsia="en-US"/>
        </w:rPr>
        <w:t>Zamawiający ma prawo dochodzenia odszkodowania na zasadach ogólnych kodeksu cywilnego w przypadku, gdy szkoda przewyższa wysokość kar umownych.</w:t>
      </w:r>
    </w:p>
    <w:p w14:paraId="694A44EB" w14:textId="77777777" w:rsidR="008A2415" w:rsidRDefault="008A2415" w:rsidP="008A241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SimSun" w:hAnsi="Arial" w:cs="Arial"/>
          <w:sz w:val="18"/>
          <w:szCs w:val="18"/>
        </w:rPr>
        <w:t>3.</w:t>
      </w:r>
      <w:r>
        <w:rPr>
          <w:rFonts w:eastAsia="SimSun"/>
        </w:rPr>
        <w:t xml:space="preserve"> </w:t>
      </w:r>
      <w:r w:rsidRPr="00EB33A2">
        <w:rPr>
          <w:rFonts w:ascii="Arial" w:eastAsia="Calibri" w:hAnsi="Arial" w:cs="Arial"/>
          <w:sz w:val="18"/>
          <w:szCs w:val="18"/>
          <w:lang w:eastAsia="en-US"/>
        </w:rPr>
        <w:t>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6142CB21"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Pr>
          <w:rFonts w:ascii="Arial" w:eastAsia="Calibri" w:hAnsi="Arial" w:cs="Arial"/>
          <w:sz w:val="18"/>
          <w:szCs w:val="18"/>
          <w:lang w:eastAsia="en-US"/>
        </w:rPr>
        <w:t xml:space="preserve">4. </w:t>
      </w:r>
      <w:r w:rsidRPr="00EB33A2">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5A779012"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Pr>
          <w:rFonts w:ascii="Arial" w:eastAsia="Calibri" w:hAnsi="Arial" w:cs="Arial"/>
          <w:bCs/>
          <w:sz w:val="18"/>
          <w:szCs w:val="18"/>
          <w:lang w:eastAsia="x-none"/>
        </w:rPr>
        <w:t xml:space="preserve">5. </w:t>
      </w:r>
      <w:r w:rsidRPr="00EB33A2">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EB33A2">
        <w:rPr>
          <w:rFonts w:ascii="Arial" w:eastAsia="Calibri" w:hAnsi="Arial" w:cs="Arial"/>
          <w:bCs/>
          <w:sz w:val="18"/>
          <w:szCs w:val="18"/>
          <w:lang w:eastAsia="x-none"/>
        </w:rPr>
        <w:t>cywilnego.</w:t>
      </w:r>
    </w:p>
    <w:p w14:paraId="37DEEFA3" w14:textId="77777777" w:rsidR="008A2415" w:rsidRDefault="008A2415" w:rsidP="008A2415">
      <w:pPr>
        <w:tabs>
          <w:tab w:val="left" w:pos="284"/>
        </w:tabs>
        <w:spacing w:line="360" w:lineRule="auto"/>
        <w:ind w:left="284" w:hanging="284"/>
        <w:jc w:val="center"/>
        <w:rPr>
          <w:rFonts w:ascii="Arial" w:eastAsia="SimSun" w:hAnsi="Arial" w:cs="Arial"/>
          <w:b/>
          <w:sz w:val="18"/>
          <w:szCs w:val="18"/>
        </w:rPr>
      </w:pPr>
      <w:r w:rsidRPr="00BB58B7">
        <w:rPr>
          <w:rFonts w:ascii="Arial" w:eastAsia="SimSun" w:hAnsi="Arial" w:cs="Arial"/>
          <w:b/>
          <w:sz w:val="18"/>
          <w:szCs w:val="18"/>
        </w:rPr>
        <w:t>§ 8</w:t>
      </w:r>
    </w:p>
    <w:p w14:paraId="7E9C05AB"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 xml:space="preserve">Umowa zostaje zawarta na czas określony tj. od dnia </w:t>
      </w:r>
      <w:r>
        <w:rPr>
          <w:rFonts w:ascii="Arial" w:eastAsia="SimSun" w:hAnsi="Arial" w:cs="Arial"/>
          <w:sz w:val="18"/>
          <w:szCs w:val="18"/>
        </w:rPr>
        <w:t xml:space="preserve"> ……………..</w:t>
      </w:r>
      <w:r w:rsidRPr="00BB58B7">
        <w:rPr>
          <w:rFonts w:ascii="Arial" w:eastAsia="SimSun" w:hAnsi="Arial" w:cs="Arial"/>
          <w:sz w:val="18"/>
          <w:szCs w:val="18"/>
        </w:rPr>
        <w:t xml:space="preserve"> do dnia </w:t>
      </w:r>
      <w:r>
        <w:rPr>
          <w:rFonts w:ascii="Arial" w:eastAsia="SimSun" w:hAnsi="Arial" w:cs="Arial"/>
          <w:sz w:val="18"/>
          <w:szCs w:val="18"/>
        </w:rPr>
        <w:t xml:space="preserve"> …………………</w:t>
      </w:r>
      <w:r w:rsidRPr="00BB58B7">
        <w:rPr>
          <w:rFonts w:ascii="Arial" w:eastAsia="SimSun" w:hAnsi="Arial" w:cs="Arial"/>
          <w:sz w:val="18"/>
          <w:szCs w:val="18"/>
        </w:rPr>
        <w:t xml:space="preserve"> </w:t>
      </w:r>
    </w:p>
    <w:p w14:paraId="42927FEF" w14:textId="77777777" w:rsidR="008A2415" w:rsidRPr="00FE64AF" w:rsidRDefault="008A2415" w:rsidP="008A2415">
      <w:pPr>
        <w:tabs>
          <w:tab w:val="left" w:pos="284"/>
        </w:tabs>
        <w:spacing w:line="360" w:lineRule="auto"/>
        <w:ind w:left="284" w:hanging="284"/>
        <w:jc w:val="center"/>
        <w:rPr>
          <w:rFonts w:ascii="Arial" w:eastAsia="SimSun" w:hAnsi="Arial" w:cs="Arial"/>
          <w:b/>
          <w:bCs/>
          <w:sz w:val="18"/>
          <w:szCs w:val="18"/>
        </w:rPr>
      </w:pPr>
      <w:r w:rsidRPr="00FE64AF">
        <w:rPr>
          <w:rFonts w:ascii="Arial" w:eastAsia="SimSun" w:hAnsi="Arial" w:cs="Arial"/>
          <w:b/>
          <w:bCs/>
          <w:sz w:val="18"/>
          <w:szCs w:val="18"/>
        </w:rPr>
        <w:t>§ 9</w:t>
      </w:r>
    </w:p>
    <w:p w14:paraId="0942D5C2"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Odpowiedzialnym za realizację umowy jest:</w:t>
      </w:r>
    </w:p>
    <w:p w14:paraId="640F3676"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a) po stronie Wykonawcy: .........................................................................................</w:t>
      </w:r>
      <w:r>
        <w:rPr>
          <w:rFonts w:ascii="Arial" w:eastAsia="SimSun" w:hAnsi="Arial" w:cs="Arial"/>
          <w:sz w:val="18"/>
          <w:szCs w:val="18"/>
        </w:rPr>
        <w:t>.....</w:t>
      </w:r>
      <w:r w:rsidRPr="00BB58B7">
        <w:rPr>
          <w:rFonts w:ascii="Arial" w:eastAsia="SimSun" w:hAnsi="Arial" w:cs="Arial"/>
          <w:sz w:val="18"/>
          <w:szCs w:val="18"/>
        </w:rPr>
        <w:t>......</w:t>
      </w:r>
    </w:p>
    <w:p w14:paraId="36A9358B" w14:textId="563D8088"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 xml:space="preserve">b) po stronie Zamawiającego: </w:t>
      </w:r>
      <w:r w:rsidR="00450C18">
        <w:rPr>
          <w:rFonts w:ascii="Arial" w:eastAsia="SimSun" w:hAnsi="Arial" w:cs="Arial"/>
          <w:sz w:val="18"/>
          <w:szCs w:val="18"/>
        </w:rPr>
        <w:t>……………………………………………………………………</w:t>
      </w:r>
    </w:p>
    <w:p w14:paraId="1477E5D2" w14:textId="77777777" w:rsidR="008A2415" w:rsidRDefault="008A2415" w:rsidP="008A2415">
      <w:pPr>
        <w:tabs>
          <w:tab w:val="left" w:pos="284"/>
        </w:tabs>
        <w:spacing w:line="360" w:lineRule="auto"/>
        <w:ind w:left="284" w:hanging="284"/>
        <w:jc w:val="center"/>
        <w:rPr>
          <w:rFonts w:ascii="Arial" w:eastAsia="SimSun" w:hAnsi="Arial" w:cs="Arial"/>
          <w:sz w:val="18"/>
          <w:szCs w:val="18"/>
        </w:rPr>
      </w:pPr>
      <w:r w:rsidRPr="00BB58B7">
        <w:rPr>
          <w:rFonts w:ascii="Arial" w:hAnsi="Arial" w:cs="Arial"/>
          <w:b/>
          <w:sz w:val="18"/>
          <w:szCs w:val="18"/>
        </w:rPr>
        <w:t xml:space="preserve">§ </w:t>
      </w:r>
      <w:r>
        <w:rPr>
          <w:rFonts w:ascii="Arial" w:hAnsi="Arial" w:cs="Arial"/>
          <w:b/>
          <w:sz w:val="18"/>
          <w:szCs w:val="18"/>
        </w:rPr>
        <w:t>10</w:t>
      </w:r>
    </w:p>
    <w:p w14:paraId="56B87856"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1. Zamawiający może odstąpić od umowy w całości lub części w następujących przypadkach:</w:t>
      </w:r>
    </w:p>
    <w:p w14:paraId="7DED6D48"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1) realizowania przez Wykonawcę </w:t>
      </w:r>
      <w:r>
        <w:rPr>
          <w:rFonts w:ascii="Arial" w:eastAsia="Calibri" w:hAnsi="Arial" w:cs="Arial"/>
          <w:sz w:val="18"/>
          <w:szCs w:val="18"/>
          <w:lang w:eastAsia="en-US"/>
        </w:rPr>
        <w:t>dostaw</w:t>
      </w:r>
      <w:r w:rsidRPr="00BB58B7">
        <w:rPr>
          <w:rFonts w:ascii="Arial" w:eastAsia="Calibri" w:hAnsi="Arial" w:cs="Arial"/>
          <w:sz w:val="18"/>
          <w:szCs w:val="18"/>
          <w:lang w:eastAsia="en-US"/>
        </w:rPr>
        <w:t xml:space="preserve">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18864E88"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2) popadnięcia przez Wykonawcę w zwłokę dłuższa niż 5 dni w usunięciu wad </w:t>
      </w:r>
      <w:r>
        <w:rPr>
          <w:rFonts w:ascii="Arial" w:eastAsia="Calibri" w:hAnsi="Arial" w:cs="Arial"/>
          <w:sz w:val="18"/>
          <w:szCs w:val="18"/>
          <w:lang w:eastAsia="en-US"/>
        </w:rPr>
        <w:t>dostaw</w:t>
      </w:r>
      <w:r w:rsidRPr="00BB58B7">
        <w:rPr>
          <w:rFonts w:ascii="Arial" w:eastAsia="Calibri" w:hAnsi="Arial" w:cs="Arial"/>
          <w:sz w:val="18"/>
          <w:szCs w:val="18"/>
          <w:lang w:eastAsia="en-US"/>
        </w:rPr>
        <w:t xml:space="preserve"> ujawnionych przez Zamawiającego w trakcie odbioru w stosunku do terminu wyznaczonego przez Zamawiającego na usunięcie tych wad; wyznaczając Wykonawcy dodatkowy 5-dniowy termin, po którego bezskutecznym upływie uprawniony będzie do odstąpienia,    </w:t>
      </w:r>
    </w:p>
    <w:p w14:paraId="737F761E" w14:textId="77777777"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3) rozwiązania przedsiębiorstwa Wykonawcy, wydania nakazu zajęcia majątku Wykonawcy, postawienia go w stan likwidacji, w terminie 30 dni od nastąpienia powyższego zdarzenia,</w:t>
      </w:r>
    </w:p>
    <w:p w14:paraId="7BE35E5F" w14:textId="363FA04B" w:rsidR="008A2415"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4) w przypadku, gdy istotne dane zawarte w ofercie mające wpływ na wybór Wykonawcy okażą się nieprawdziwe </w:t>
      </w:r>
      <w:r>
        <w:rPr>
          <w:rFonts w:ascii="Arial" w:eastAsia="Calibri" w:hAnsi="Arial" w:cs="Arial"/>
          <w:sz w:val="18"/>
          <w:szCs w:val="18"/>
          <w:lang w:eastAsia="en-US"/>
        </w:rPr>
        <w:t xml:space="preserve">  </w:t>
      </w:r>
      <w:r w:rsidRPr="00BB58B7">
        <w:rPr>
          <w:rFonts w:ascii="Arial" w:eastAsia="Calibri" w:hAnsi="Arial" w:cs="Arial"/>
          <w:sz w:val="18"/>
          <w:szCs w:val="18"/>
          <w:lang w:eastAsia="en-US"/>
        </w:rPr>
        <w:t>w trybie natychmiastowym.</w:t>
      </w:r>
    </w:p>
    <w:p w14:paraId="5CA85DEB" w14:textId="77777777" w:rsidR="008A2415" w:rsidRPr="00FE64AF" w:rsidRDefault="008A2415" w:rsidP="008A2415">
      <w:pPr>
        <w:tabs>
          <w:tab w:val="left" w:pos="284"/>
        </w:tabs>
        <w:spacing w:line="360" w:lineRule="auto"/>
        <w:ind w:left="284" w:hanging="284"/>
        <w:jc w:val="both"/>
        <w:rPr>
          <w:rFonts w:ascii="Arial" w:eastAsia="SimSun" w:hAnsi="Arial" w:cs="Arial"/>
          <w:sz w:val="18"/>
          <w:szCs w:val="18"/>
        </w:rPr>
      </w:pPr>
      <w:r w:rsidRPr="00BB58B7">
        <w:rPr>
          <w:rFonts w:ascii="Arial" w:eastAsia="Calibri" w:hAnsi="Arial" w:cs="Arial"/>
          <w:sz w:val="18"/>
          <w:szCs w:val="18"/>
          <w:lang w:eastAsia="en-US"/>
        </w:rPr>
        <w:t xml:space="preserve">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w:t>
      </w:r>
      <w:proofErr w:type="spellStart"/>
      <w:r w:rsidRPr="00BB58B7">
        <w:rPr>
          <w:rFonts w:ascii="Arial" w:eastAsia="Calibri" w:hAnsi="Arial" w:cs="Arial"/>
          <w:sz w:val="18"/>
          <w:szCs w:val="18"/>
          <w:lang w:eastAsia="en-US"/>
        </w:rPr>
        <w:t>Pzp</w:t>
      </w:r>
      <w:proofErr w:type="spellEnd"/>
      <w:r w:rsidRPr="00BB58B7">
        <w:rPr>
          <w:rFonts w:ascii="Arial" w:eastAsia="Calibri" w:hAnsi="Arial" w:cs="Arial"/>
          <w:sz w:val="18"/>
          <w:szCs w:val="18"/>
          <w:lang w:eastAsia="en-US"/>
        </w:rPr>
        <w:t>)</w:t>
      </w:r>
      <w:r w:rsidRPr="00BB58B7">
        <w:rPr>
          <w:rFonts w:ascii="Arial" w:eastAsia="Calibri" w:hAnsi="Arial" w:cs="Arial"/>
          <w:sz w:val="18"/>
          <w:szCs w:val="18"/>
          <w:lang w:val="x-none" w:eastAsia="en-US"/>
        </w:rPr>
        <w:t xml:space="preserve"> bez ponoszenia konsekwencji </w:t>
      </w:r>
      <w:r w:rsidRPr="00BB58B7">
        <w:rPr>
          <w:rFonts w:ascii="Arial" w:eastAsia="Calibri" w:hAnsi="Arial" w:cs="Arial"/>
          <w:sz w:val="18"/>
          <w:szCs w:val="18"/>
          <w:lang w:eastAsia="en-US"/>
        </w:rPr>
        <w:t xml:space="preserve"> w postaci </w:t>
      </w:r>
      <w:r w:rsidRPr="00BB58B7">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BB58B7">
        <w:rPr>
          <w:rFonts w:ascii="Arial" w:eastAsia="Calibri" w:hAnsi="Arial" w:cs="Arial"/>
          <w:sz w:val="18"/>
          <w:szCs w:val="18"/>
          <w:lang w:eastAsia="en-US"/>
        </w:rPr>
        <w:t>.</w:t>
      </w:r>
    </w:p>
    <w:p w14:paraId="4227E081" w14:textId="77777777" w:rsidR="008A2415" w:rsidRPr="009B00BA" w:rsidRDefault="008A2415" w:rsidP="008A2415">
      <w:pPr>
        <w:keepNext/>
        <w:keepLines/>
        <w:suppressAutoHyphens w:val="0"/>
        <w:spacing w:line="360" w:lineRule="auto"/>
        <w:ind w:left="-284" w:right="-425"/>
        <w:jc w:val="center"/>
        <w:rPr>
          <w:rFonts w:ascii="Arial" w:eastAsia="SimSun" w:hAnsi="Arial" w:cs="Arial"/>
          <w:b/>
          <w:sz w:val="18"/>
          <w:szCs w:val="18"/>
        </w:rPr>
      </w:pPr>
    </w:p>
    <w:p w14:paraId="0EDC906E" w14:textId="77777777" w:rsidR="008A2415" w:rsidRPr="00287F74" w:rsidRDefault="008A2415" w:rsidP="008A2415">
      <w:pPr>
        <w:keepNext/>
        <w:keepLines/>
        <w:suppressAutoHyphens w:val="0"/>
        <w:spacing w:line="360" w:lineRule="auto"/>
        <w:ind w:left="-284" w:right="-425"/>
        <w:jc w:val="center"/>
        <w:rPr>
          <w:rFonts w:ascii="Arial" w:hAnsi="Arial" w:cs="Arial"/>
          <w:sz w:val="18"/>
          <w:szCs w:val="18"/>
        </w:rPr>
      </w:pPr>
      <w:r w:rsidRPr="00287F74">
        <w:rPr>
          <w:rFonts w:ascii="Arial" w:eastAsia="SimSun" w:hAnsi="Arial" w:cs="Arial"/>
          <w:b/>
          <w:sz w:val="18"/>
          <w:szCs w:val="18"/>
        </w:rPr>
        <w:t>§ 11</w:t>
      </w:r>
    </w:p>
    <w:p w14:paraId="3AFAFFB0" w14:textId="469CCAF0" w:rsidR="008A2415" w:rsidRPr="002365EA" w:rsidRDefault="008A2415" w:rsidP="002365EA">
      <w:pPr>
        <w:pStyle w:val="Bezodstpw"/>
        <w:numPr>
          <w:ilvl w:val="0"/>
          <w:numId w:val="12"/>
        </w:numPr>
        <w:suppressAutoHyphens/>
        <w:spacing w:line="360" w:lineRule="auto"/>
        <w:ind w:left="284" w:hanging="284"/>
        <w:jc w:val="both"/>
        <w:rPr>
          <w:rFonts w:ascii="Arial" w:hAnsi="Arial" w:cs="Arial"/>
          <w:sz w:val="18"/>
          <w:szCs w:val="18"/>
        </w:rPr>
      </w:pPr>
      <w:r w:rsidRPr="002D03F8">
        <w:rPr>
          <w:rFonts w:ascii="Arial" w:hAnsi="Arial" w:cs="Arial"/>
          <w:sz w:val="18"/>
          <w:szCs w:val="18"/>
        </w:rPr>
        <w:t>Zmiana postanowień niniejszej umowy wymaga formy pisemnej, pod rygorem nieważności.</w:t>
      </w:r>
    </w:p>
    <w:p w14:paraId="4A2FD9C7" w14:textId="77777777" w:rsidR="008A2415" w:rsidRPr="002D03F8" w:rsidRDefault="008A2415" w:rsidP="008A2415">
      <w:pPr>
        <w:pStyle w:val="Bezodstpw"/>
        <w:numPr>
          <w:ilvl w:val="0"/>
          <w:numId w:val="12"/>
        </w:numPr>
        <w:suppressAutoHyphens/>
        <w:spacing w:line="360" w:lineRule="auto"/>
        <w:ind w:left="284" w:hanging="284"/>
        <w:jc w:val="both"/>
        <w:rPr>
          <w:rFonts w:ascii="Arial" w:hAnsi="Arial" w:cs="Arial"/>
          <w:sz w:val="18"/>
          <w:szCs w:val="18"/>
        </w:rPr>
      </w:pPr>
      <w:r w:rsidRPr="002D03F8">
        <w:rPr>
          <w:rFonts w:ascii="Arial" w:hAnsi="Arial" w:cs="Arial"/>
          <w:sz w:val="18"/>
          <w:szCs w:val="18"/>
        </w:rPr>
        <w:t>Strony dopuszczają możliwość zmiany niniejszej umowy w przypadku:</w:t>
      </w:r>
    </w:p>
    <w:p w14:paraId="28C29524" w14:textId="77777777" w:rsidR="008A2415" w:rsidRPr="002D03F8" w:rsidRDefault="008A2415" w:rsidP="008A2415">
      <w:pPr>
        <w:pStyle w:val="Bezodstpw"/>
        <w:numPr>
          <w:ilvl w:val="0"/>
          <w:numId w:val="13"/>
        </w:numPr>
        <w:suppressAutoHyphens/>
        <w:spacing w:line="360" w:lineRule="auto"/>
        <w:jc w:val="both"/>
        <w:rPr>
          <w:rFonts w:ascii="Arial" w:hAnsi="Arial" w:cs="Arial"/>
          <w:sz w:val="18"/>
          <w:szCs w:val="18"/>
        </w:rPr>
      </w:pPr>
      <w:r w:rsidRPr="002D03F8">
        <w:rPr>
          <w:rFonts w:ascii="Arial" w:hAnsi="Arial" w:cs="Arial"/>
          <w:sz w:val="18"/>
          <w:szCs w:val="18"/>
        </w:rPr>
        <w:t xml:space="preserve">zmiany wysokości stawki podatku VAT, skutkującej zmianą wysokości wynagrodzenia Wykonawcy; </w:t>
      </w:r>
    </w:p>
    <w:p w14:paraId="4BE0447E" w14:textId="77777777" w:rsidR="008A2415" w:rsidRPr="002D03F8" w:rsidRDefault="008A2415" w:rsidP="008A2415">
      <w:pPr>
        <w:pStyle w:val="Bezodstpw"/>
        <w:numPr>
          <w:ilvl w:val="0"/>
          <w:numId w:val="13"/>
        </w:numPr>
        <w:suppressAutoHyphens/>
        <w:spacing w:line="360" w:lineRule="auto"/>
        <w:jc w:val="both"/>
        <w:rPr>
          <w:rFonts w:ascii="Arial" w:hAnsi="Arial" w:cs="Arial"/>
          <w:sz w:val="18"/>
          <w:szCs w:val="18"/>
        </w:rPr>
      </w:pPr>
      <w:r w:rsidRPr="002D03F8">
        <w:rPr>
          <w:rFonts w:ascii="Arial" w:hAnsi="Arial" w:cs="Arial"/>
          <w:sz w:val="18"/>
          <w:szCs w:val="18"/>
        </w:rPr>
        <w:t>zakończenia produkcji lub wycofania z rynku przedmiotu zamówienia; wówczas Strony dopuszczają zmianę przedmiotu dostawy na produkt o tych samych, bądź wyższych parametrach, po cenie jednostkowej nie wyższej niż wskazana w ofercie Wykonawcy. Wykonawca zobowiązany jest do wykazania równoważności produktu, na który następuje zmiana, w stosunku do uprzednio zaoferowanego;</w:t>
      </w:r>
    </w:p>
    <w:p w14:paraId="75B07B60" w14:textId="77777777" w:rsidR="008A2415" w:rsidRDefault="008A2415" w:rsidP="008A2415">
      <w:pPr>
        <w:pStyle w:val="Bezodstpw"/>
        <w:numPr>
          <w:ilvl w:val="0"/>
          <w:numId w:val="13"/>
        </w:numPr>
        <w:suppressAutoHyphens/>
        <w:spacing w:line="360" w:lineRule="auto"/>
        <w:jc w:val="both"/>
        <w:rPr>
          <w:rFonts w:ascii="Arial" w:hAnsi="Arial" w:cs="Arial"/>
          <w:sz w:val="18"/>
          <w:szCs w:val="18"/>
        </w:rPr>
      </w:pPr>
      <w:r w:rsidRPr="002D03F8">
        <w:rPr>
          <w:rFonts w:ascii="Arial" w:hAnsi="Arial" w:cs="Arial"/>
          <w:sz w:val="18"/>
          <w:szCs w:val="18"/>
        </w:rPr>
        <w:t>obniżenia przez producenta ceny jednostkowej za produkt.</w:t>
      </w:r>
    </w:p>
    <w:p w14:paraId="0E79F768" w14:textId="77777777" w:rsidR="008A2415" w:rsidRPr="002D03F8" w:rsidRDefault="008A2415" w:rsidP="008A2415">
      <w:pPr>
        <w:pStyle w:val="Bezodstpw"/>
        <w:spacing w:line="360" w:lineRule="auto"/>
        <w:ind w:left="720"/>
        <w:jc w:val="both"/>
        <w:rPr>
          <w:rFonts w:ascii="Arial" w:hAnsi="Arial" w:cs="Arial"/>
          <w:sz w:val="18"/>
          <w:szCs w:val="18"/>
        </w:rPr>
      </w:pPr>
    </w:p>
    <w:p w14:paraId="7815090D" w14:textId="77777777" w:rsidR="008A2415" w:rsidRPr="00100D9E" w:rsidRDefault="008A2415" w:rsidP="008A2415">
      <w:pPr>
        <w:keepNext/>
        <w:keepLines/>
        <w:spacing w:line="360" w:lineRule="auto"/>
        <w:ind w:right="-425"/>
        <w:jc w:val="center"/>
        <w:rPr>
          <w:rFonts w:ascii="Arial" w:hAnsi="Arial" w:cs="Arial"/>
          <w:b/>
          <w:sz w:val="18"/>
          <w:szCs w:val="18"/>
        </w:rPr>
      </w:pPr>
      <w:r w:rsidRPr="00E165D8">
        <w:rPr>
          <w:rFonts w:ascii="Arial" w:hAnsi="Arial" w:cs="Arial"/>
          <w:b/>
          <w:sz w:val="18"/>
          <w:szCs w:val="18"/>
        </w:rPr>
        <w:t>§</w:t>
      </w:r>
      <w:r>
        <w:rPr>
          <w:rFonts w:ascii="Arial" w:hAnsi="Arial" w:cs="Arial"/>
          <w:b/>
          <w:sz w:val="18"/>
          <w:szCs w:val="18"/>
        </w:rPr>
        <w:t xml:space="preserve"> 12</w:t>
      </w:r>
    </w:p>
    <w:p w14:paraId="5A09215F" w14:textId="77777777" w:rsidR="008A2415" w:rsidRDefault="008A2415" w:rsidP="008A2415">
      <w:pPr>
        <w:widowControl/>
        <w:numPr>
          <w:ilvl w:val="0"/>
          <w:numId w:val="31"/>
        </w:numPr>
        <w:spacing w:line="360" w:lineRule="auto"/>
        <w:ind w:left="426" w:hanging="436"/>
        <w:jc w:val="both"/>
        <w:rPr>
          <w:rFonts w:ascii="Arial" w:hAnsi="Arial" w:cs="Arial"/>
          <w:bCs/>
          <w:sz w:val="18"/>
          <w:szCs w:val="18"/>
        </w:rPr>
      </w:pPr>
      <w:r w:rsidRPr="008B7947">
        <w:rPr>
          <w:rFonts w:ascii="Arial" w:hAnsi="Arial" w:cs="Arial"/>
          <w:bCs/>
          <w:sz w:val="18"/>
          <w:szCs w:val="18"/>
        </w:rPr>
        <w:t xml:space="preserve">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w:t>
      </w:r>
      <w:r>
        <w:rPr>
          <w:rFonts w:ascii="Arial" w:hAnsi="Arial" w:cs="Arial"/>
          <w:bCs/>
          <w:sz w:val="18"/>
          <w:szCs w:val="18"/>
        </w:rPr>
        <w:t>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2B5217D9" w14:textId="57ABC3D4" w:rsidR="008A2415" w:rsidRDefault="008A2415" w:rsidP="008A2415">
      <w:pPr>
        <w:widowControl/>
        <w:numPr>
          <w:ilvl w:val="0"/>
          <w:numId w:val="31"/>
        </w:numPr>
        <w:spacing w:line="360" w:lineRule="auto"/>
        <w:ind w:left="426" w:hanging="436"/>
        <w:jc w:val="both"/>
        <w:rPr>
          <w:rFonts w:ascii="Arial" w:hAnsi="Arial" w:cs="Arial"/>
          <w:bCs/>
          <w:sz w:val="18"/>
          <w:szCs w:val="18"/>
        </w:rPr>
      </w:pPr>
      <w:r>
        <w:rPr>
          <w:rFonts w:ascii="Arial" w:hAnsi="Arial" w:cs="Arial"/>
          <w:bCs/>
          <w:sz w:val="18"/>
          <w:szCs w:val="18"/>
        </w:rPr>
        <w:t>Maksymalna wysokość zmiany wynagrodzenia objętego umową jaką dopuszcza Zamawiający w efekcie zmian ww. wskaźnika wynosi 3%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0769AD9D" w14:textId="0A798E93" w:rsidR="008A2415" w:rsidRDefault="008A2415" w:rsidP="008A2415">
      <w:pPr>
        <w:widowControl/>
        <w:numPr>
          <w:ilvl w:val="0"/>
          <w:numId w:val="31"/>
        </w:numPr>
        <w:spacing w:line="360" w:lineRule="auto"/>
        <w:ind w:left="426" w:hanging="436"/>
        <w:jc w:val="both"/>
        <w:rPr>
          <w:rFonts w:ascii="Arial" w:hAnsi="Arial" w:cs="Arial"/>
          <w:bCs/>
          <w:sz w:val="18"/>
          <w:szCs w:val="18"/>
        </w:rPr>
      </w:pPr>
      <w:r>
        <w:rPr>
          <w:rFonts w:ascii="Arial" w:hAnsi="Arial" w:cs="Arial"/>
          <w:bCs/>
          <w:sz w:val="18"/>
          <w:szCs w:val="18"/>
        </w:rPr>
        <w:t xml:space="preserve">Zmiany mogą zostać wprowadzone jedynie w przypadku, gdy obie strony umowy (Zamawiający i Wykonawca) zgodnie uznają, że zaszły wskazane okoliczności oraz wprowadzanie zmian jest konieczne  i niezbędne dla  prawidłowej realizacji umowy. </w:t>
      </w:r>
    </w:p>
    <w:p w14:paraId="7C3601F9" w14:textId="77777777" w:rsidR="008A2415" w:rsidRDefault="008A2415" w:rsidP="008A2415">
      <w:pPr>
        <w:spacing w:line="360" w:lineRule="auto"/>
        <w:jc w:val="center"/>
        <w:rPr>
          <w:rFonts w:ascii="Arial" w:hAnsi="Arial" w:cs="Arial"/>
          <w:bCs/>
          <w:sz w:val="18"/>
          <w:szCs w:val="18"/>
        </w:rPr>
      </w:pPr>
      <w:r w:rsidRPr="00100D9E">
        <w:rPr>
          <w:rFonts w:ascii="Arial" w:hAnsi="Arial" w:cs="Arial"/>
          <w:b/>
          <w:sz w:val="18"/>
          <w:szCs w:val="18"/>
        </w:rPr>
        <w:t>§ 13</w:t>
      </w:r>
    </w:p>
    <w:p w14:paraId="3EF6B886" w14:textId="18EBD6E7" w:rsidR="008A2415" w:rsidRDefault="008A2415" w:rsidP="008A2415">
      <w:pPr>
        <w:spacing w:line="360" w:lineRule="auto"/>
        <w:jc w:val="both"/>
        <w:rPr>
          <w:rFonts w:ascii="Arial" w:hAnsi="Arial" w:cs="Arial"/>
          <w:bCs/>
          <w:sz w:val="18"/>
          <w:szCs w:val="18"/>
        </w:rPr>
      </w:pPr>
      <w:r w:rsidRPr="003D6342">
        <w:rPr>
          <w:rFonts w:ascii="Arial" w:hAnsi="Arial" w:cs="Arial"/>
          <w:sz w:val="18"/>
          <w:szCs w:val="18"/>
        </w:rPr>
        <w:t xml:space="preserve">Zamawiający i Wykonawca zobowiązują się do przetwarzania danych osobowych pozyskanych w związku </w:t>
      </w:r>
      <w:r>
        <w:rPr>
          <w:rFonts w:ascii="Arial" w:hAnsi="Arial" w:cs="Arial"/>
          <w:sz w:val="18"/>
          <w:szCs w:val="18"/>
        </w:rPr>
        <w:t xml:space="preserve">                              </w:t>
      </w:r>
      <w:r w:rsidR="00464F7E">
        <w:rPr>
          <w:rFonts w:ascii="Arial" w:hAnsi="Arial" w:cs="Arial"/>
          <w:sz w:val="18"/>
          <w:szCs w:val="18"/>
        </w:rPr>
        <w:t xml:space="preserve">                    </w:t>
      </w:r>
      <w:r w:rsidRPr="003D6342">
        <w:rPr>
          <w:rFonts w:ascii="Arial" w:hAnsi="Arial" w:cs="Arial"/>
          <w:sz w:val="18"/>
          <w:szCs w:val="18"/>
        </w:rPr>
        <w:t>z realizacją niniejszej umowy w sposób zgodny z przepisami ustawą z 10.05.2018r. o ochronie danych osobowych ora</w:t>
      </w:r>
      <w:r>
        <w:rPr>
          <w:rFonts w:ascii="Arial" w:hAnsi="Arial" w:cs="Arial"/>
          <w:sz w:val="18"/>
          <w:szCs w:val="18"/>
        </w:rPr>
        <w:t xml:space="preserve">z </w:t>
      </w:r>
      <w:r w:rsidR="00464F7E">
        <w:rPr>
          <w:rFonts w:ascii="Arial" w:hAnsi="Arial" w:cs="Arial"/>
          <w:sz w:val="18"/>
          <w:szCs w:val="18"/>
        </w:rPr>
        <w:t xml:space="preserve">                           </w:t>
      </w:r>
      <w:r w:rsidRPr="003D6342">
        <w:rPr>
          <w:rFonts w:ascii="Arial" w:hAnsi="Arial" w:cs="Arial"/>
          <w:sz w:val="18"/>
          <w:szCs w:val="18"/>
        </w:rPr>
        <w:t xml:space="preserve">z postanowieniami Rozporządzenia Parlamentu Europejskiego i Rady (UE) 2016/679 z 27.04.2016r.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ochrony osób fizycznych w związku z przetwarzaniem danych osobowych i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swobodnego przepływu takich danych oraz uchylenia dyrektywy 95/46/WE</w:t>
      </w:r>
      <w:r>
        <w:rPr>
          <w:rFonts w:ascii="Arial" w:hAnsi="Arial" w:cs="Arial"/>
          <w:sz w:val="18"/>
          <w:szCs w:val="18"/>
        </w:rPr>
        <w:t>.</w:t>
      </w:r>
    </w:p>
    <w:p w14:paraId="1A11CB51" w14:textId="77777777" w:rsidR="008A2415" w:rsidRDefault="008A2415" w:rsidP="008A2415">
      <w:pPr>
        <w:spacing w:line="360" w:lineRule="auto"/>
        <w:jc w:val="center"/>
        <w:rPr>
          <w:rFonts w:ascii="Arial" w:hAnsi="Arial" w:cs="Arial"/>
          <w:bCs/>
          <w:sz w:val="18"/>
          <w:szCs w:val="18"/>
        </w:rPr>
      </w:pPr>
      <w:r w:rsidRPr="003D6342">
        <w:rPr>
          <w:rFonts w:ascii="Arial" w:hAnsi="Arial" w:cs="Arial"/>
          <w:b/>
          <w:sz w:val="18"/>
          <w:szCs w:val="18"/>
        </w:rPr>
        <w:t>§ 1</w:t>
      </w:r>
      <w:r>
        <w:rPr>
          <w:rFonts w:ascii="Arial" w:hAnsi="Arial" w:cs="Arial"/>
          <w:b/>
          <w:sz w:val="18"/>
          <w:szCs w:val="18"/>
        </w:rPr>
        <w:t>4</w:t>
      </w:r>
    </w:p>
    <w:p w14:paraId="37B1A5B6" w14:textId="77777777" w:rsidR="008A2415" w:rsidRDefault="008A2415" w:rsidP="008A2415">
      <w:pPr>
        <w:spacing w:line="360" w:lineRule="auto"/>
        <w:jc w:val="both"/>
        <w:rPr>
          <w:rFonts w:ascii="Arial" w:hAnsi="Arial" w:cs="Arial"/>
          <w:bCs/>
          <w:sz w:val="18"/>
          <w:szCs w:val="18"/>
        </w:rPr>
      </w:pPr>
      <w:r w:rsidRPr="003D6342">
        <w:rPr>
          <w:rFonts w:ascii="Arial" w:hAnsi="Arial" w:cs="Arial"/>
          <w:sz w:val="18"/>
          <w:szCs w:val="18"/>
        </w:rPr>
        <w:t>W sprawach nie uregulowanych niniejszą umową zastosowanie mają przepisy Kodeksu cywilnego.</w:t>
      </w:r>
    </w:p>
    <w:p w14:paraId="352F154E" w14:textId="77777777" w:rsidR="008A2415" w:rsidRDefault="008A2415" w:rsidP="008A2415">
      <w:pPr>
        <w:spacing w:line="360" w:lineRule="auto"/>
        <w:jc w:val="both"/>
        <w:rPr>
          <w:rFonts w:ascii="Arial" w:hAnsi="Arial" w:cs="Arial"/>
          <w:bCs/>
          <w:sz w:val="18"/>
          <w:szCs w:val="18"/>
        </w:rPr>
      </w:pPr>
    </w:p>
    <w:p w14:paraId="6A51112C" w14:textId="77777777" w:rsidR="008A2415" w:rsidRDefault="008A2415" w:rsidP="008A2415">
      <w:pPr>
        <w:spacing w:line="360" w:lineRule="auto"/>
        <w:jc w:val="center"/>
        <w:rPr>
          <w:rFonts w:ascii="Arial" w:hAnsi="Arial" w:cs="Arial"/>
          <w:bCs/>
          <w:sz w:val="18"/>
          <w:szCs w:val="18"/>
        </w:rPr>
      </w:pPr>
      <w:r w:rsidRPr="003D6342">
        <w:rPr>
          <w:rFonts w:ascii="Arial" w:hAnsi="Arial" w:cs="Arial"/>
          <w:b/>
          <w:sz w:val="18"/>
          <w:szCs w:val="18"/>
        </w:rPr>
        <w:t>§ 1</w:t>
      </w:r>
      <w:r>
        <w:rPr>
          <w:rFonts w:ascii="Arial" w:hAnsi="Arial" w:cs="Arial"/>
          <w:b/>
          <w:sz w:val="18"/>
          <w:szCs w:val="18"/>
        </w:rPr>
        <w:t>5</w:t>
      </w:r>
    </w:p>
    <w:p w14:paraId="430CBBE5" w14:textId="77777777" w:rsidR="008A2415" w:rsidRPr="00100D9E" w:rsidRDefault="008A2415" w:rsidP="008A2415">
      <w:pPr>
        <w:spacing w:line="360" w:lineRule="auto"/>
        <w:jc w:val="both"/>
        <w:rPr>
          <w:rFonts w:ascii="Arial" w:hAnsi="Arial" w:cs="Arial"/>
          <w:bCs/>
          <w:sz w:val="18"/>
          <w:szCs w:val="18"/>
        </w:rPr>
      </w:pPr>
      <w:r w:rsidRPr="003D6342">
        <w:rPr>
          <w:rFonts w:ascii="Arial" w:eastAsia="Calibri" w:hAnsi="Arial" w:cs="Arial"/>
          <w:sz w:val="18"/>
          <w:szCs w:val="18"/>
          <w:lang w:eastAsia="en-US"/>
        </w:rPr>
        <w:t>Spory mogące wyniknąć na tle stosowania niniejszej umowy strony poddają pod rozstrzygnięcie sądu powszechnego właściwego dla siedziby Zamawiającego.</w:t>
      </w:r>
    </w:p>
    <w:p w14:paraId="5A912425" w14:textId="77777777" w:rsidR="008A2415" w:rsidRPr="003D6342" w:rsidRDefault="008A2415" w:rsidP="008A2415">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6</w:t>
      </w:r>
    </w:p>
    <w:p w14:paraId="0D24851F" w14:textId="77777777" w:rsidR="008A2415" w:rsidRPr="003D6342" w:rsidRDefault="008A2415" w:rsidP="008A2415">
      <w:pPr>
        <w:keepNext/>
        <w:keepLines/>
        <w:tabs>
          <w:tab w:val="left" w:pos="-600"/>
          <w:tab w:val="left" w:pos="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Przedmiot zamówienia zostanie wykonany w zakresie określonym w:</w:t>
      </w:r>
    </w:p>
    <w:p w14:paraId="4D13BC65" w14:textId="2722B5C2" w:rsidR="008A2415" w:rsidRPr="003D6342" w:rsidRDefault="008A2415" w:rsidP="008A2415">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lang w:eastAsia="de-DE"/>
        </w:rPr>
        <w:t>1. Ofercie Wykonawcy</w:t>
      </w:r>
      <w:r w:rsidR="003C43F2">
        <w:rPr>
          <w:rFonts w:ascii="Arial" w:hAnsi="Arial" w:cs="Arial"/>
          <w:sz w:val="18"/>
          <w:szCs w:val="18"/>
          <w:lang w:eastAsia="de-DE"/>
        </w:rPr>
        <w:t>,</w:t>
      </w:r>
    </w:p>
    <w:p w14:paraId="092F4922" w14:textId="79A38F91" w:rsidR="008A2415" w:rsidRPr="003D6342" w:rsidRDefault="008A2415" w:rsidP="008A2415">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lang w:eastAsia="de-DE"/>
        </w:rPr>
      </w:pPr>
      <w:r w:rsidRPr="003D6342">
        <w:rPr>
          <w:rFonts w:ascii="Arial" w:hAnsi="Arial" w:cs="Arial"/>
          <w:sz w:val="18"/>
          <w:szCs w:val="18"/>
          <w:lang w:eastAsia="de-DE"/>
        </w:rPr>
        <w:t xml:space="preserve">2. </w:t>
      </w:r>
      <w:r w:rsidR="003C43F2">
        <w:rPr>
          <w:rFonts w:ascii="Arial" w:hAnsi="Arial" w:cs="Arial"/>
          <w:sz w:val="18"/>
          <w:szCs w:val="18"/>
          <w:lang w:eastAsia="de-DE"/>
        </w:rPr>
        <w:t>Zaproszeniu do składania ofert,</w:t>
      </w:r>
    </w:p>
    <w:p w14:paraId="76155A0A" w14:textId="77777777" w:rsidR="008A2415" w:rsidRPr="004E2B5B" w:rsidRDefault="008A2415" w:rsidP="008A2415">
      <w:pPr>
        <w:keepNext/>
        <w:keepLines/>
        <w:tabs>
          <w:tab w:val="left" w:pos="-600"/>
          <w:tab w:val="left" w:pos="0"/>
          <w:tab w:val="left" w:pos="360"/>
        </w:tabs>
        <w:suppressAutoHyphens w:val="0"/>
        <w:spacing w:line="360" w:lineRule="auto"/>
        <w:ind w:right="-425"/>
        <w:contextualSpacing/>
        <w:jc w:val="both"/>
        <w:rPr>
          <w:rFonts w:ascii="Arial" w:hAnsi="Arial" w:cs="Arial"/>
          <w:sz w:val="18"/>
          <w:szCs w:val="18"/>
        </w:rPr>
      </w:pPr>
      <w:r w:rsidRPr="003D6342">
        <w:rPr>
          <w:rFonts w:ascii="Arial" w:hAnsi="Arial" w:cs="Arial"/>
          <w:sz w:val="18"/>
          <w:szCs w:val="18"/>
        </w:rPr>
        <w:t>3. Postanowieniach niniejszej umowy.</w:t>
      </w:r>
    </w:p>
    <w:p w14:paraId="2C2C36C8" w14:textId="77777777" w:rsidR="008A2415" w:rsidRPr="003D6342" w:rsidRDefault="008A2415" w:rsidP="008A2415">
      <w:pPr>
        <w:keepNext/>
        <w:keepLines/>
        <w:tabs>
          <w:tab w:val="left" w:pos="-600"/>
        </w:tabs>
        <w:suppressAutoHyphens w:val="0"/>
        <w:spacing w:line="360" w:lineRule="auto"/>
        <w:ind w:left="-284" w:right="-425"/>
        <w:contextualSpacing/>
        <w:jc w:val="center"/>
        <w:outlineLvl w:val="0"/>
        <w:rPr>
          <w:rFonts w:ascii="Arial" w:hAnsi="Arial" w:cs="Arial"/>
          <w:b/>
          <w:sz w:val="18"/>
          <w:szCs w:val="18"/>
        </w:rPr>
      </w:pPr>
      <w:r w:rsidRPr="003D6342">
        <w:rPr>
          <w:rFonts w:ascii="Arial" w:hAnsi="Arial" w:cs="Arial"/>
          <w:b/>
          <w:sz w:val="18"/>
          <w:szCs w:val="18"/>
        </w:rPr>
        <w:t>§ 1</w:t>
      </w:r>
      <w:r>
        <w:rPr>
          <w:rFonts w:ascii="Arial" w:hAnsi="Arial" w:cs="Arial"/>
          <w:b/>
          <w:sz w:val="18"/>
          <w:szCs w:val="18"/>
        </w:rPr>
        <w:t>7</w:t>
      </w:r>
    </w:p>
    <w:p w14:paraId="373E67F4" w14:textId="77777777" w:rsidR="008A2415" w:rsidRPr="003D6342" w:rsidRDefault="008A2415" w:rsidP="008A2415">
      <w:pPr>
        <w:keepNext/>
        <w:keepLines/>
        <w:suppressAutoHyphens w:val="0"/>
        <w:spacing w:line="360" w:lineRule="auto"/>
        <w:ind w:right="-425"/>
        <w:jc w:val="both"/>
        <w:rPr>
          <w:rFonts w:ascii="Arial" w:eastAsia="Calibri" w:hAnsi="Arial" w:cs="Arial"/>
          <w:b/>
          <w:bCs/>
          <w:sz w:val="18"/>
          <w:szCs w:val="18"/>
        </w:rPr>
      </w:pPr>
      <w:r w:rsidRPr="003D6342">
        <w:rPr>
          <w:rFonts w:ascii="Arial" w:hAnsi="Arial" w:cs="Arial"/>
          <w:sz w:val="18"/>
          <w:szCs w:val="18"/>
          <w:lang w:eastAsia="de-DE"/>
        </w:rPr>
        <w:t xml:space="preserve">Umowę sporządzono w </w:t>
      </w:r>
      <w:r>
        <w:rPr>
          <w:rFonts w:ascii="Arial" w:hAnsi="Arial" w:cs="Arial"/>
          <w:sz w:val="18"/>
          <w:szCs w:val="18"/>
          <w:lang w:eastAsia="de-DE"/>
        </w:rPr>
        <w:t>2</w:t>
      </w:r>
      <w:r w:rsidRPr="003D6342">
        <w:rPr>
          <w:rFonts w:ascii="Arial" w:hAnsi="Arial" w:cs="Arial"/>
          <w:sz w:val="18"/>
          <w:szCs w:val="18"/>
          <w:lang w:eastAsia="de-DE"/>
        </w:rPr>
        <w:t xml:space="preserve"> jednobrzmiących  egzemplarzach, </w:t>
      </w:r>
      <w:r>
        <w:rPr>
          <w:rFonts w:ascii="Arial" w:hAnsi="Arial" w:cs="Arial"/>
          <w:sz w:val="18"/>
          <w:szCs w:val="18"/>
          <w:lang w:eastAsia="de-DE"/>
        </w:rPr>
        <w:t>1</w:t>
      </w:r>
      <w:r w:rsidRPr="003D6342">
        <w:rPr>
          <w:rFonts w:ascii="Arial" w:hAnsi="Arial" w:cs="Arial"/>
          <w:sz w:val="18"/>
          <w:szCs w:val="18"/>
          <w:lang w:eastAsia="de-DE"/>
        </w:rPr>
        <w:t xml:space="preserve"> egzemplarz dla Zamawiającego, 1 egzemplarz dla Wykonawcy.</w:t>
      </w:r>
    </w:p>
    <w:p w14:paraId="7026D88D" w14:textId="77777777" w:rsidR="008A2415" w:rsidRDefault="008A2415" w:rsidP="008A2415">
      <w:pPr>
        <w:keepNext/>
        <w:keepLines/>
        <w:suppressAutoHyphens w:val="0"/>
        <w:spacing w:line="360" w:lineRule="auto"/>
        <w:ind w:left="-284" w:right="-425"/>
        <w:rPr>
          <w:rFonts w:ascii="Arial" w:eastAsia="Calibri" w:hAnsi="Arial" w:cs="Arial"/>
          <w:b/>
          <w:bCs/>
          <w:sz w:val="18"/>
          <w:szCs w:val="18"/>
        </w:rPr>
      </w:pPr>
    </w:p>
    <w:p w14:paraId="1D4E7C0E" w14:textId="77777777" w:rsidR="008A2415" w:rsidRPr="00AD09AE" w:rsidRDefault="008A2415" w:rsidP="008A2415">
      <w:pPr>
        <w:keepNext/>
        <w:keepLines/>
        <w:suppressAutoHyphens w:val="0"/>
        <w:spacing w:line="360" w:lineRule="auto"/>
        <w:ind w:left="-284" w:right="-425"/>
        <w:rPr>
          <w:rFonts w:ascii="Arial" w:eastAsia="Calibri" w:hAnsi="Arial" w:cs="Arial"/>
          <w:b/>
          <w:bCs/>
          <w:sz w:val="18"/>
          <w:szCs w:val="18"/>
        </w:rPr>
      </w:pPr>
    </w:p>
    <w:p w14:paraId="66F9EF0A" w14:textId="77777777" w:rsidR="008A2415" w:rsidRPr="00AD09AE" w:rsidRDefault="008A2415" w:rsidP="008A2415">
      <w:pPr>
        <w:keepNext/>
        <w:keepLines/>
        <w:suppressAutoHyphens w:val="0"/>
        <w:spacing w:line="360" w:lineRule="auto"/>
        <w:ind w:left="-284" w:right="-425"/>
        <w:rPr>
          <w:rFonts w:ascii="Arial" w:hAnsi="Arial" w:cs="Arial"/>
          <w:b/>
          <w:sz w:val="18"/>
          <w:szCs w:val="18"/>
        </w:rPr>
      </w:pPr>
      <w:r w:rsidRPr="00AD09AE">
        <w:rPr>
          <w:rFonts w:ascii="Arial" w:eastAsia="Calibri" w:hAnsi="Arial" w:cs="Arial"/>
          <w:b/>
          <w:bCs/>
          <w:iCs/>
          <w:sz w:val="18"/>
          <w:szCs w:val="18"/>
          <w:lang w:eastAsia="en-US"/>
        </w:rPr>
        <w:tab/>
      </w:r>
      <w:r w:rsidRPr="00AD09AE">
        <w:rPr>
          <w:rFonts w:ascii="Arial" w:eastAsia="Calibri" w:hAnsi="Arial" w:cs="Arial"/>
          <w:b/>
          <w:bCs/>
          <w:iCs/>
          <w:sz w:val="18"/>
          <w:szCs w:val="18"/>
          <w:lang w:eastAsia="en-US"/>
        </w:rPr>
        <w:tab/>
        <w:t xml:space="preserve">          ZAMAWIAJĄCY</w:t>
      </w:r>
      <w:r w:rsidRPr="00AD09AE">
        <w:rPr>
          <w:rFonts w:ascii="Arial" w:eastAsia="Calibri" w:hAnsi="Arial" w:cs="Arial"/>
          <w:iCs/>
          <w:sz w:val="18"/>
          <w:szCs w:val="18"/>
          <w:lang w:eastAsia="en-US"/>
        </w:rPr>
        <w:t xml:space="preserve">  </w:t>
      </w:r>
      <w:r w:rsidRPr="00AD09AE">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AD09AE">
        <w:rPr>
          <w:rFonts w:ascii="Arial" w:eastAsia="Calibri" w:hAnsi="Arial" w:cs="Arial"/>
          <w:b/>
          <w:bCs/>
          <w:iCs/>
          <w:sz w:val="18"/>
          <w:szCs w:val="18"/>
          <w:lang w:eastAsia="en-US"/>
        </w:rPr>
        <w:t>WYKONAWCA</w:t>
      </w:r>
    </w:p>
    <w:p w14:paraId="0788FCF4" w14:textId="77777777" w:rsidR="00205891" w:rsidRDefault="00205891" w:rsidP="00205891">
      <w:pPr>
        <w:tabs>
          <w:tab w:val="left" w:pos="3632"/>
        </w:tabs>
        <w:spacing w:line="360" w:lineRule="auto"/>
        <w:jc w:val="both"/>
        <w:rPr>
          <w:rFonts w:ascii="Arial" w:hAnsi="Arial" w:cs="Arial"/>
          <w:b/>
          <w:sz w:val="18"/>
          <w:szCs w:val="18"/>
        </w:rPr>
      </w:pPr>
    </w:p>
    <w:p w14:paraId="0ED7E2EE" w14:textId="77777777" w:rsidR="00205891" w:rsidRPr="000F2505" w:rsidRDefault="00205891" w:rsidP="00205891">
      <w:pPr>
        <w:tabs>
          <w:tab w:val="left" w:pos="3632"/>
        </w:tabs>
        <w:spacing w:line="360" w:lineRule="auto"/>
        <w:jc w:val="both"/>
        <w:rPr>
          <w:rFonts w:ascii="Arial" w:hAnsi="Arial" w:cs="Arial"/>
          <w:b/>
          <w:sz w:val="18"/>
          <w:szCs w:val="18"/>
        </w:rPr>
      </w:pPr>
    </w:p>
    <w:p w14:paraId="0B2974F1" w14:textId="77777777" w:rsidR="00205891" w:rsidRPr="00327BA7" w:rsidRDefault="00205891" w:rsidP="00205891">
      <w:pPr>
        <w:keepNext/>
        <w:keepLines/>
        <w:suppressAutoHyphens w:val="0"/>
        <w:spacing w:line="360" w:lineRule="auto"/>
        <w:ind w:left="-284" w:right="-425"/>
        <w:contextualSpacing/>
        <w:jc w:val="both"/>
        <w:rPr>
          <w:rFonts w:ascii="Arial" w:hAnsi="Arial" w:cs="Arial"/>
          <w:sz w:val="18"/>
          <w:szCs w:val="18"/>
        </w:rPr>
      </w:pPr>
    </w:p>
    <w:p w14:paraId="41D1A657" w14:textId="5C32FAC5" w:rsidR="0075188F" w:rsidRPr="00745030" w:rsidRDefault="0075188F" w:rsidP="003C43F2">
      <w:pPr>
        <w:spacing w:before="100"/>
        <w:rPr>
          <w:rFonts w:ascii="Tahoma" w:hAnsi="Tahoma" w:cs="Tahoma"/>
          <w:b/>
          <w:sz w:val="20"/>
          <w:szCs w:val="20"/>
        </w:rPr>
      </w:pPr>
    </w:p>
    <w:sectPr w:rsidR="0075188F" w:rsidRPr="00745030" w:rsidSect="003C186A">
      <w:footnotePr>
        <w:pos w:val="beneathText"/>
      </w:footnotePr>
      <w:type w:val="oddPage"/>
      <w:pgSz w:w="11907" w:h="16834"/>
      <w:pgMar w:top="709" w:right="1134" w:bottom="709"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7065" w14:textId="77777777" w:rsidR="007D29BE" w:rsidRDefault="007D29BE">
      <w:r>
        <w:separator/>
      </w:r>
    </w:p>
  </w:endnote>
  <w:endnote w:type="continuationSeparator" w:id="0">
    <w:p w14:paraId="64A95B1A" w14:textId="77777777" w:rsidR="007D29BE" w:rsidRDefault="007D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5DAA" w14:textId="77777777" w:rsidR="007D29BE" w:rsidRDefault="007D29BE">
      <w:r>
        <w:separator/>
      </w:r>
    </w:p>
  </w:footnote>
  <w:footnote w:type="continuationSeparator" w:id="0">
    <w:p w14:paraId="49C4687F" w14:textId="77777777" w:rsidR="007D29BE" w:rsidRDefault="007D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5C0346"/>
    <w:multiLevelType w:val="hybridMultilevel"/>
    <w:tmpl w:val="67BC0284"/>
    <w:lvl w:ilvl="0" w:tplc="07C8DC7E">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5"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B22557C"/>
    <w:multiLevelType w:val="singleLevel"/>
    <w:tmpl w:val="B67AFB44"/>
    <w:lvl w:ilvl="0">
      <w:start w:val="1"/>
      <w:numFmt w:val="decimal"/>
      <w:lvlText w:val="%1."/>
      <w:lvlJc w:val="left"/>
      <w:pPr>
        <w:ind w:left="720" w:hanging="360"/>
      </w:pPr>
      <w:rPr>
        <w:rFonts w:ascii="Arial" w:hAnsi="Arial" w:cs="Arial" w:hint="default"/>
        <w:b w:val="0"/>
        <w:sz w:val="18"/>
      </w:rPr>
    </w:lvl>
  </w:abstractNum>
  <w:abstractNum w:abstractNumId="78" w15:restartNumberingAfterBreak="0">
    <w:nsid w:val="121904E3"/>
    <w:multiLevelType w:val="hybridMultilevel"/>
    <w:tmpl w:val="226CE35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9"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80" w15:restartNumberingAfterBreak="0">
    <w:nsid w:val="1B320A87"/>
    <w:multiLevelType w:val="hybridMultilevel"/>
    <w:tmpl w:val="3C18B88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1"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3" w15:restartNumberingAfterBreak="0">
    <w:nsid w:val="2C130BD9"/>
    <w:multiLevelType w:val="hybridMultilevel"/>
    <w:tmpl w:val="8A206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15A131E"/>
    <w:multiLevelType w:val="hybridMultilevel"/>
    <w:tmpl w:val="4976AA3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5" w15:restartNumberingAfterBreak="0">
    <w:nsid w:val="344505F1"/>
    <w:multiLevelType w:val="hybridMultilevel"/>
    <w:tmpl w:val="78B433AA"/>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86" w15:restartNumberingAfterBreak="0">
    <w:nsid w:val="3A8675AC"/>
    <w:multiLevelType w:val="hybridMultilevel"/>
    <w:tmpl w:val="203267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7" w15:restartNumberingAfterBreak="0">
    <w:nsid w:val="3B200BAA"/>
    <w:multiLevelType w:val="multilevel"/>
    <w:tmpl w:val="9588E9E6"/>
    <w:lvl w:ilvl="0">
      <w:start w:val="6"/>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15:restartNumberingAfterBreak="0">
    <w:nsid w:val="3EBA2CF1"/>
    <w:multiLevelType w:val="hybridMultilevel"/>
    <w:tmpl w:val="EFE81638"/>
    <w:lvl w:ilvl="0" w:tplc="08920A54">
      <w:start w:val="3"/>
      <w:numFmt w:val="decimal"/>
      <w:lvlText w:val="%1."/>
      <w:lvlJc w:val="left"/>
      <w:pPr>
        <w:ind w:left="76"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08606C5"/>
    <w:multiLevelType w:val="hybridMultilevel"/>
    <w:tmpl w:val="A3EACE0E"/>
    <w:lvl w:ilvl="0" w:tplc="5F2EC8BC">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92" w15:restartNumberingAfterBreak="0">
    <w:nsid w:val="40F71617"/>
    <w:multiLevelType w:val="hybridMultilevel"/>
    <w:tmpl w:val="80967BFC"/>
    <w:lvl w:ilvl="0" w:tplc="A778424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3" w15:restartNumberingAfterBreak="0">
    <w:nsid w:val="412F58FA"/>
    <w:multiLevelType w:val="hybridMultilevel"/>
    <w:tmpl w:val="6C103A5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4" w15:restartNumberingAfterBreak="0">
    <w:nsid w:val="42016430"/>
    <w:multiLevelType w:val="hybridMultilevel"/>
    <w:tmpl w:val="882A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3055D7A"/>
    <w:multiLevelType w:val="hybridMultilevel"/>
    <w:tmpl w:val="D846978E"/>
    <w:lvl w:ilvl="0" w:tplc="08920A54">
      <w:start w:val="2"/>
      <w:numFmt w:val="decimal"/>
      <w:lvlText w:val="%1."/>
      <w:lvlJc w:val="left"/>
      <w:pPr>
        <w:ind w:left="76" w:hanging="360"/>
      </w:pPr>
      <w:rPr>
        <w:rFonts w:hint="default"/>
        <w:b w:val="0"/>
        <w:color w:val="00000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6" w15:restartNumberingAfterBreak="0">
    <w:nsid w:val="46265E66"/>
    <w:multiLevelType w:val="hybridMultilevel"/>
    <w:tmpl w:val="9F96DC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7" w15:restartNumberingAfterBreak="0">
    <w:nsid w:val="4773477C"/>
    <w:multiLevelType w:val="hybridMultilevel"/>
    <w:tmpl w:val="5490765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8"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9"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15:restartNumberingAfterBreak="0">
    <w:nsid w:val="4FD90546"/>
    <w:multiLevelType w:val="hybridMultilevel"/>
    <w:tmpl w:val="226CE356"/>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2" w15:restartNumberingAfterBreak="0">
    <w:nsid w:val="520D1508"/>
    <w:multiLevelType w:val="hybridMultilevel"/>
    <w:tmpl w:val="BB22B896"/>
    <w:lvl w:ilvl="0" w:tplc="3B28E07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3"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06" w15:restartNumberingAfterBreak="0">
    <w:nsid w:val="5EC14F58"/>
    <w:multiLevelType w:val="multilevel"/>
    <w:tmpl w:val="20B65DE2"/>
    <w:lvl w:ilvl="0">
      <w:start w:val="7"/>
      <w:numFmt w:val="lowerLetter"/>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61CD5389"/>
    <w:multiLevelType w:val="multilevel"/>
    <w:tmpl w:val="EAF6640E"/>
    <w:lvl w:ilvl="0">
      <w:start w:val="1"/>
      <w:numFmt w:val="decimal"/>
      <w:lvlText w:val="%1."/>
      <w:lvlJc w:val="left"/>
      <w:pPr>
        <w:tabs>
          <w:tab w:val="num" w:pos="757"/>
        </w:tabs>
        <w:ind w:left="737" w:hanging="340"/>
      </w:pPr>
      <w:rPr>
        <w:rFonts w:hint="default"/>
      </w:rPr>
    </w:lvl>
    <w:lvl w:ilvl="1">
      <w:start w:val="3"/>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6440487A"/>
    <w:multiLevelType w:val="hybridMultilevel"/>
    <w:tmpl w:val="89D424C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10"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11" w15:restartNumberingAfterBreak="0">
    <w:nsid w:val="6E3835EC"/>
    <w:multiLevelType w:val="multilevel"/>
    <w:tmpl w:val="73E6E39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3"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4"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332718">
    <w:abstractNumId w:val="81"/>
  </w:num>
  <w:num w:numId="2" w16cid:durableId="1779787025">
    <w:abstractNumId w:val="100"/>
  </w:num>
  <w:num w:numId="3" w16cid:durableId="762843387">
    <w:abstractNumId w:val="111"/>
  </w:num>
  <w:num w:numId="4" w16cid:durableId="1062947795">
    <w:abstractNumId w:val="75"/>
  </w:num>
  <w:num w:numId="5" w16cid:durableId="1428890558">
    <w:abstractNumId w:val="1"/>
  </w:num>
  <w:num w:numId="6" w16cid:durableId="1962371385">
    <w:abstractNumId w:val="9"/>
  </w:num>
  <w:num w:numId="7" w16cid:durableId="1413356704">
    <w:abstractNumId w:val="104"/>
  </w:num>
  <w:num w:numId="8" w16cid:durableId="565846515">
    <w:abstractNumId w:val="98"/>
  </w:num>
  <w:num w:numId="9" w16cid:durableId="704213440">
    <w:abstractNumId w:val="111"/>
  </w:num>
  <w:num w:numId="10" w16cid:durableId="1678996028">
    <w:abstractNumId w:val="87"/>
  </w:num>
  <w:num w:numId="11" w16cid:durableId="203180569">
    <w:abstractNumId w:val="106"/>
  </w:num>
  <w:num w:numId="12" w16cid:durableId="2056390723">
    <w:abstractNumId w:val="114"/>
  </w:num>
  <w:num w:numId="13" w16cid:durableId="770783232">
    <w:abstractNumId w:val="99"/>
  </w:num>
  <w:num w:numId="14" w16cid:durableId="668293092">
    <w:abstractNumId w:val="97"/>
  </w:num>
  <w:num w:numId="15" w16cid:durableId="266544297">
    <w:abstractNumId w:val="86"/>
  </w:num>
  <w:num w:numId="16" w16cid:durableId="310598261">
    <w:abstractNumId w:val="80"/>
  </w:num>
  <w:num w:numId="17" w16cid:durableId="383524213">
    <w:abstractNumId w:val="78"/>
  </w:num>
  <w:num w:numId="18" w16cid:durableId="2093509158">
    <w:abstractNumId w:val="108"/>
  </w:num>
  <w:num w:numId="19" w16cid:durableId="168059237">
    <w:abstractNumId w:val="93"/>
  </w:num>
  <w:num w:numId="20" w16cid:durableId="827986689">
    <w:abstractNumId w:val="79"/>
  </w:num>
  <w:num w:numId="21" w16cid:durableId="914315489">
    <w:abstractNumId w:val="101"/>
  </w:num>
  <w:num w:numId="22" w16cid:durableId="1206987172">
    <w:abstractNumId w:val="90"/>
  </w:num>
  <w:num w:numId="23" w16cid:durableId="92409158">
    <w:abstractNumId w:val="107"/>
  </w:num>
  <w:num w:numId="24" w16cid:durableId="2039964257">
    <w:abstractNumId w:val="85"/>
  </w:num>
  <w:num w:numId="25" w16cid:durableId="1383603049">
    <w:abstractNumId w:val="96"/>
  </w:num>
  <w:num w:numId="26" w16cid:durableId="649096881">
    <w:abstractNumId w:val="77"/>
  </w:num>
  <w:num w:numId="27" w16cid:durableId="1042904947">
    <w:abstractNumId w:val="95"/>
  </w:num>
  <w:num w:numId="28" w16cid:durableId="930621910">
    <w:abstractNumId w:val="88"/>
  </w:num>
  <w:num w:numId="29" w16cid:durableId="754479885">
    <w:abstractNumId w:val="102"/>
  </w:num>
  <w:num w:numId="30" w16cid:durableId="728384153">
    <w:abstractNumId w:val="83"/>
  </w:num>
  <w:num w:numId="31" w16cid:durableId="951474879">
    <w:abstractNumId w:val="84"/>
  </w:num>
  <w:num w:numId="32" w16cid:durableId="1740131281">
    <w:abstractNumId w:val="92"/>
  </w:num>
  <w:num w:numId="33" w16cid:durableId="500967261">
    <w:abstractNumId w:val="94"/>
  </w:num>
  <w:num w:numId="34" w16cid:durableId="881596673">
    <w:abstractNumId w:val="7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1387A"/>
    <w:rsid w:val="00025EE0"/>
    <w:rsid w:val="00032961"/>
    <w:rsid w:val="000421CA"/>
    <w:rsid w:val="0004704C"/>
    <w:rsid w:val="00057340"/>
    <w:rsid w:val="00066B9B"/>
    <w:rsid w:val="0006780F"/>
    <w:rsid w:val="00070D2C"/>
    <w:rsid w:val="000749E0"/>
    <w:rsid w:val="0007562D"/>
    <w:rsid w:val="00076157"/>
    <w:rsid w:val="00076E24"/>
    <w:rsid w:val="00077382"/>
    <w:rsid w:val="0008007B"/>
    <w:rsid w:val="000816BE"/>
    <w:rsid w:val="0008232A"/>
    <w:rsid w:val="00082C0F"/>
    <w:rsid w:val="000842A6"/>
    <w:rsid w:val="00085139"/>
    <w:rsid w:val="00093EF1"/>
    <w:rsid w:val="00097CD2"/>
    <w:rsid w:val="000A4B76"/>
    <w:rsid w:val="000B3C1F"/>
    <w:rsid w:val="000B6958"/>
    <w:rsid w:val="000C4A98"/>
    <w:rsid w:val="000C512C"/>
    <w:rsid w:val="000C68EA"/>
    <w:rsid w:val="000D09E4"/>
    <w:rsid w:val="000D7BE7"/>
    <w:rsid w:val="000E0A9F"/>
    <w:rsid w:val="000E127B"/>
    <w:rsid w:val="000F1E40"/>
    <w:rsid w:val="000F511A"/>
    <w:rsid w:val="000F6223"/>
    <w:rsid w:val="0010163E"/>
    <w:rsid w:val="00101A0D"/>
    <w:rsid w:val="00107276"/>
    <w:rsid w:val="00110A3F"/>
    <w:rsid w:val="0011152F"/>
    <w:rsid w:val="0011246B"/>
    <w:rsid w:val="00113FAC"/>
    <w:rsid w:val="00125E84"/>
    <w:rsid w:val="001342A3"/>
    <w:rsid w:val="00137B91"/>
    <w:rsid w:val="00140683"/>
    <w:rsid w:val="00145D98"/>
    <w:rsid w:val="00153C6D"/>
    <w:rsid w:val="00155DD6"/>
    <w:rsid w:val="00157891"/>
    <w:rsid w:val="00163456"/>
    <w:rsid w:val="00163D69"/>
    <w:rsid w:val="00164036"/>
    <w:rsid w:val="00166A99"/>
    <w:rsid w:val="00173F29"/>
    <w:rsid w:val="00176CDA"/>
    <w:rsid w:val="00182FA5"/>
    <w:rsid w:val="00196EE8"/>
    <w:rsid w:val="001976D6"/>
    <w:rsid w:val="001A06E6"/>
    <w:rsid w:val="001B02A3"/>
    <w:rsid w:val="001B139E"/>
    <w:rsid w:val="001B46BB"/>
    <w:rsid w:val="001B64E0"/>
    <w:rsid w:val="001D5C46"/>
    <w:rsid w:val="001D7ED9"/>
    <w:rsid w:val="001E0755"/>
    <w:rsid w:val="001E3627"/>
    <w:rsid w:val="00202969"/>
    <w:rsid w:val="00205891"/>
    <w:rsid w:val="00211A8D"/>
    <w:rsid w:val="0022552A"/>
    <w:rsid w:val="00225ED0"/>
    <w:rsid w:val="0022776C"/>
    <w:rsid w:val="0023318F"/>
    <w:rsid w:val="002365EA"/>
    <w:rsid w:val="002549BB"/>
    <w:rsid w:val="002564A1"/>
    <w:rsid w:val="00257497"/>
    <w:rsid w:val="0026163C"/>
    <w:rsid w:val="00261A50"/>
    <w:rsid w:val="00262C9E"/>
    <w:rsid w:val="00270B80"/>
    <w:rsid w:val="0027347D"/>
    <w:rsid w:val="00276D4E"/>
    <w:rsid w:val="00292813"/>
    <w:rsid w:val="00297514"/>
    <w:rsid w:val="00297665"/>
    <w:rsid w:val="00297D54"/>
    <w:rsid w:val="002A1B77"/>
    <w:rsid w:val="002C1FA1"/>
    <w:rsid w:val="002C7B9C"/>
    <w:rsid w:val="002D12C5"/>
    <w:rsid w:val="002D221C"/>
    <w:rsid w:val="002D3AAC"/>
    <w:rsid w:val="002D79D6"/>
    <w:rsid w:val="002E1873"/>
    <w:rsid w:val="002F49E5"/>
    <w:rsid w:val="00306CEE"/>
    <w:rsid w:val="00315237"/>
    <w:rsid w:val="003220FC"/>
    <w:rsid w:val="00340402"/>
    <w:rsid w:val="0034078F"/>
    <w:rsid w:val="0034430E"/>
    <w:rsid w:val="0034515E"/>
    <w:rsid w:val="00347BBB"/>
    <w:rsid w:val="00355D20"/>
    <w:rsid w:val="00360E19"/>
    <w:rsid w:val="003662EA"/>
    <w:rsid w:val="003739E6"/>
    <w:rsid w:val="00373FF1"/>
    <w:rsid w:val="00381251"/>
    <w:rsid w:val="003915BE"/>
    <w:rsid w:val="00392538"/>
    <w:rsid w:val="003A0846"/>
    <w:rsid w:val="003B074B"/>
    <w:rsid w:val="003B12F7"/>
    <w:rsid w:val="003B23EB"/>
    <w:rsid w:val="003B458A"/>
    <w:rsid w:val="003C186A"/>
    <w:rsid w:val="003C4234"/>
    <w:rsid w:val="003C43F2"/>
    <w:rsid w:val="003D4095"/>
    <w:rsid w:val="003E104A"/>
    <w:rsid w:val="003E1F8E"/>
    <w:rsid w:val="003E7FE1"/>
    <w:rsid w:val="00404BA5"/>
    <w:rsid w:val="004079DE"/>
    <w:rsid w:val="00433BAD"/>
    <w:rsid w:val="00434C0C"/>
    <w:rsid w:val="00442104"/>
    <w:rsid w:val="00445CC3"/>
    <w:rsid w:val="004460D1"/>
    <w:rsid w:val="00447461"/>
    <w:rsid w:val="00450C18"/>
    <w:rsid w:val="00450C56"/>
    <w:rsid w:val="004513D2"/>
    <w:rsid w:val="0045206C"/>
    <w:rsid w:val="00452346"/>
    <w:rsid w:val="0045250B"/>
    <w:rsid w:val="00453AE9"/>
    <w:rsid w:val="0045597F"/>
    <w:rsid w:val="00462056"/>
    <w:rsid w:val="00464F7E"/>
    <w:rsid w:val="00471ED4"/>
    <w:rsid w:val="00475048"/>
    <w:rsid w:val="00481245"/>
    <w:rsid w:val="00482452"/>
    <w:rsid w:val="0048584E"/>
    <w:rsid w:val="00486109"/>
    <w:rsid w:val="00487C24"/>
    <w:rsid w:val="00487E28"/>
    <w:rsid w:val="00495504"/>
    <w:rsid w:val="004A671F"/>
    <w:rsid w:val="004A787B"/>
    <w:rsid w:val="004B769B"/>
    <w:rsid w:val="004C23B8"/>
    <w:rsid w:val="004D1808"/>
    <w:rsid w:val="004D31BA"/>
    <w:rsid w:val="004E4966"/>
    <w:rsid w:val="004F7828"/>
    <w:rsid w:val="00503E79"/>
    <w:rsid w:val="005062B8"/>
    <w:rsid w:val="0051199B"/>
    <w:rsid w:val="005167E4"/>
    <w:rsid w:val="0051708A"/>
    <w:rsid w:val="0052403B"/>
    <w:rsid w:val="005277FC"/>
    <w:rsid w:val="005320EA"/>
    <w:rsid w:val="00542BDB"/>
    <w:rsid w:val="00553F0A"/>
    <w:rsid w:val="0055659F"/>
    <w:rsid w:val="0055785E"/>
    <w:rsid w:val="00573562"/>
    <w:rsid w:val="005759A9"/>
    <w:rsid w:val="00577CC1"/>
    <w:rsid w:val="0058248C"/>
    <w:rsid w:val="005901AE"/>
    <w:rsid w:val="00591528"/>
    <w:rsid w:val="00593BCC"/>
    <w:rsid w:val="005941EB"/>
    <w:rsid w:val="00596398"/>
    <w:rsid w:val="005A03B7"/>
    <w:rsid w:val="005A4A62"/>
    <w:rsid w:val="005A72E8"/>
    <w:rsid w:val="005A77C2"/>
    <w:rsid w:val="005B36E9"/>
    <w:rsid w:val="005B59CF"/>
    <w:rsid w:val="005B6E29"/>
    <w:rsid w:val="005E4C20"/>
    <w:rsid w:val="005E626F"/>
    <w:rsid w:val="005F1059"/>
    <w:rsid w:val="00604BC8"/>
    <w:rsid w:val="00607F59"/>
    <w:rsid w:val="0061060F"/>
    <w:rsid w:val="006169BF"/>
    <w:rsid w:val="0062005E"/>
    <w:rsid w:val="006201AD"/>
    <w:rsid w:val="006260C5"/>
    <w:rsid w:val="006318AE"/>
    <w:rsid w:val="00635242"/>
    <w:rsid w:val="006379F4"/>
    <w:rsid w:val="00651B8A"/>
    <w:rsid w:val="006569BC"/>
    <w:rsid w:val="00664A8B"/>
    <w:rsid w:val="00667D2F"/>
    <w:rsid w:val="00684239"/>
    <w:rsid w:val="0068451D"/>
    <w:rsid w:val="00685A13"/>
    <w:rsid w:val="006868E5"/>
    <w:rsid w:val="00691E78"/>
    <w:rsid w:val="00691ECC"/>
    <w:rsid w:val="0069626F"/>
    <w:rsid w:val="006979DA"/>
    <w:rsid w:val="006A6EB1"/>
    <w:rsid w:val="006A74F3"/>
    <w:rsid w:val="006B5024"/>
    <w:rsid w:val="006C4653"/>
    <w:rsid w:val="006C5A39"/>
    <w:rsid w:val="006D0AD1"/>
    <w:rsid w:val="006D3C46"/>
    <w:rsid w:val="006D47C0"/>
    <w:rsid w:val="006E2F67"/>
    <w:rsid w:val="006E5824"/>
    <w:rsid w:val="006E5D9E"/>
    <w:rsid w:val="006F544C"/>
    <w:rsid w:val="00704D13"/>
    <w:rsid w:val="00705368"/>
    <w:rsid w:val="007135DA"/>
    <w:rsid w:val="00714656"/>
    <w:rsid w:val="00714EF1"/>
    <w:rsid w:val="00715BC8"/>
    <w:rsid w:val="00720F80"/>
    <w:rsid w:val="00723671"/>
    <w:rsid w:val="00723B9E"/>
    <w:rsid w:val="00735E7C"/>
    <w:rsid w:val="007369B2"/>
    <w:rsid w:val="00745030"/>
    <w:rsid w:val="00747494"/>
    <w:rsid w:val="0075188F"/>
    <w:rsid w:val="00752A50"/>
    <w:rsid w:val="00752AC0"/>
    <w:rsid w:val="00782678"/>
    <w:rsid w:val="007838A0"/>
    <w:rsid w:val="00787E1B"/>
    <w:rsid w:val="007A49A0"/>
    <w:rsid w:val="007B5168"/>
    <w:rsid w:val="007B697D"/>
    <w:rsid w:val="007B6FB0"/>
    <w:rsid w:val="007B7239"/>
    <w:rsid w:val="007B73A6"/>
    <w:rsid w:val="007C0BA7"/>
    <w:rsid w:val="007C2735"/>
    <w:rsid w:val="007D1007"/>
    <w:rsid w:val="007D29BE"/>
    <w:rsid w:val="007D7D87"/>
    <w:rsid w:val="007E02E9"/>
    <w:rsid w:val="007E34BF"/>
    <w:rsid w:val="007E7242"/>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5383C"/>
    <w:rsid w:val="008723C1"/>
    <w:rsid w:val="008A11EA"/>
    <w:rsid w:val="008A2415"/>
    <w:rsid w:val="008A3621"/>
    <w:rsid w:val="008A6D0B"/>
    <w:rsid w:val="008B4551"/>
    <w:rsid w:val="008B66F7"/>
    <w:rsid w:val="008B6733"/>
    <w:rsid w:val="008C0D35"/>
    <w:rsid w:val="008C606D"/>
    <w:rsid w:val="008C7910"/>
    <w:rsid w:val="008C7F94"/>
    <w:rsid w:val="008D4C1D"/>
    <w:rsid w:val="008E4C51"/>
    <w:rsid w:val="008E6388"/>
    <w:rsid w:val="008F242D"/>
    <w:rsid w:val="008F674B"/>
    <w:rsid w:val="00904554"/>
    <w:rsid w:val="00904ABC"/>
    <w:rsid w:val="00907B7D"/>
    <w:rsid w:val="0091235C"/>
    <w:rsid w:val="00912A4B"/>
    <w:rsid w:val="0091585C"/>
    <w:rsid w:val="00925BB9"/>
    <w:rsid w:val="00936D1D"/>
    <w:rsid w:val="00944809"/>
    <w:rsid w:val="00953127"/>
    <w:rsid w:val="009555D3"/>
    <w:rsid w:val="00956316"/>
    <w:rsid w:val="00956693"/>
    <w:rsid w:val="0096031F"/>
    <w:rsid w:val="00962E5E"/>
    <w:rsid w:val="00970B47"/>
    <w:rsid w:val="009756E8"/>
    <w:rsid w:val="009765C8"/>
    <w:rsid w:val="00976F29"/>
    <w:rsid w:val="0098146B"/>
    <w:rsid w:val="00990688"/>
    <w:rsid w:val="00991087"/>
    <w:rsid w:val="00992E4E"/>
    <w:rsid w:val="00996885"/>
    <w:rsid w:val="009A17C6"/>
    <w:rsid w:val="009A31F3"/>
    <w:rsid w:val="009A365E"/>
    <w:rsid w:val="009B2523"/>
    <w:rsid w:val="009B39C7"/>
    <w:rsid w:val="009B4E84"/>
    <w:rsid w:val="009C68EB"/>
    <w:rsid w:val="009D60AC"/>
    <w:rsid w:val="009D651F"/>
    <w:rsid w:val="009E1929"/>
    <w:rsid w:val="009E6508"/>
    <w:rsid w:val="00A04CBE"/>
    <w:rsid w:val="00A06F1E"/>
    <w:rsid w:val="00A07702"/>
    <w:rsid w:val="00A32EBD"/>
    <w:rsid w:val="00A35234"/>
    <w:rsid w:val="00A4437E"/>
    <w:rsid w:val="00A46091"/>
    <w:rsid w:val="00A500F2"/>
    <w:rsid w:val="00A558BA"/>
    <w:rsid w:val="00A56E85"/>
    <w:rsid w:val="00A611F2"/>
    <w:rsid w:val="00A62CF8"/>
    <w:rsid w:val="00A64273"/>
    <w:rsid w:val="00A65BDE"/>
    <w:rsid w:val="00A8558E"/>
    <w:rsid w:val="00A8605F"/>
    <w:rsid w:val="00A871FC"/>
    <w:rsid w:val="00AA03DE"/>
    <w:rsid w:val="00AA1D43"/>
    <w:rsid w:val="00AA27EA"/>
    <w:rsid w:val="00AA5448"/>
    <w:rsid w:val="00AB3D4B"/>
    <w:rsid w:val="00AC10D9"/>
    <w:rsid w:val="00AC7B32"/>
    <w:rsid w:val="00AD05B9"/>
    <w:rsid w:val="00AD42C9"/>
    <w:rsid w:val="00AE2491"/>
    <w:rsid w:val="00AE73BE"/>
    <w:rsid w:val="00AE7981"/>
    <w:rsid w:val="00AF3845"/>
    <w:rsid w:val="00AF7179"/>
    <w:rsid w:val="00B07ACA"/>
    <w:rsid w:val="00B14DE6"/>
    <w:rsid w:val="00B22B1F"/>
    <w:rsid w:val="00B22DDE"/>
    <w:rsid w:val="00B315A8"/>
    <w:rsid w:val="00B4752A"/>
    <w:rsid w:val="00B477BC"/>
    <w:rsid w:val="00B510FF"/>
    <w:rsid w:val="00B552CD"/>
    <w:rsid w:val="00B63D33"/>
    <w:rsid w:val="00B64A1D"/>
    <w:rsid w:val="00B670FF"/>
    <w:rsid w:val="00B71C9E"/>
    <w:rsid w:val="00B775E7"/>
    <w:rsid w:val="00B8101A"/>
    <w:rsid w:val="00B8223E"/>
    <w:rsid w:val="00B838C7"/>
    <w:rsid w:val="00B85E2E"/>
    <w:rsid w:val="00B905D1"/>
    <w:rsid w:val="00BA2CC2"/>
    <w:rsid w:val="00BA3C1B"/>
    <w:rsid w:val="00BA3F65"/>
    <w:rsid w:val="00BA4FBC"/>
    <w:rsid w:val="00BA7716"/>
    <w:rsid w:val="00BB2222"/>
    <w:rsid w:val="00BB37DA"/>
    <w:rsid w:val="00BB3E14"/>
    <w:rsid w:val="00BB7476"/>
    <w:rsid w:val="00BC1C65"/>
    <w:rsid w:val="00BC71B5"/>
    <w:rsid w:val="00BD5AD1"/>
    <w:rsid w:val="00BD6AFF"/>
    <w:rsid w:val="00BE178B"/>
    <w:rsid w:val="00BE6433"/>
    <w:rsid w:val="00BE77F2"/>
    <w:rsid w:val="00BF2CA0"/>
    <w:rsid w:val="00C10EC0"/>
    <w:rsid w:val="00C126FA"/>
    <w:rsid w:val="00C144D7"/>
    <w:rsid w:val="00C14A52"/>
    <w:rsid w:val="00C210F7"/>
    <w:rsid w:val="00C43ECF"/>
    <w:rsid w:val="00C51173"/>
    <w:rsid w:val="00C74B76"/>
    <w:rsid w:val="00C8080A"/>
    <w:rsid w:val="00C85A18"/>
    <w:rsid w:val="00C9665D"/>
    <w:rsid w:val="00CA13BB"/>
    <w:rsid w:val="00CA46D0"/>
    <w:rsid w:val="00CA552F"/>
    <w:rsid w:val="00CB1489"/>
    <w:rsid w:val="00CB3071"/>
    <w:rsid w:val="00CC02AB"/>
    <w:rsid w:val="00CD60F1"/>
    <w:rsid w:val="00CE172B"/>
    <w:rsid w:val="00CE1E43"/>
    <w:rsid w:val="00CE32FE"/>
    <w:rsid w:val="00CF5B66"/>
    <w:rsid w:val="00CF7E19"/>
    <w:rsid w:val="00D02DB0"/>
    <w:rsid w:val="00D063B5"/>
    <w:rsid w:val="00D114C6"/>
    <w:rsid w:val="00D12174"/>
    <w:rsid w:val="00D1257C"/>
    <w:rsid w:val="00D134D3"/>
    <w:rsid w:val="00D148EB"/>
    <w:rsid w:val="00D20ADB"/>
    <w:rsid w:val="00D2448A"/>
    <w:rsid w:val="00D25A18"/>
    <w:rsid w:val="00D37A43"/>
    <w:rsid w:val="00D37B50"/>
    <w:rsid w:val="00D468F3"/>
    <w:rsid w:val="00D475FB"/>
    <w:rsid w:val="00D50E35"/>
    <w:rsid w:val="00D546B8"/>
    <w:rsid w:val="00D5562F"/>
    <w:rsid w:val="00D634AA"/>
    <w:rsid w:val="00D8056A"/>
    <w:rsid w:val="00D858A6"/>
    <w:rsid w:val="00D906A1"/>
    <w:rsid w:val="00DA38FD"/>
    <w:rsid w:val="00DA5261"/>
    <w:rsid w:val="00DA75EE"/>
    <w:rsid w:val="00DB3AEA"/>
    <w:rsid w:val="00DB55D7"/>
    <w:rsid w:val="00DB7354"/>
    <w:rsid w:val="00DC0D1A"/>
    <w:rsid w:val="00DC2C8C"/>
    <w:rsid w:val="00DD25BA"/>
    <w:rsid w:val="00DD3836"/>
    <w:rsid w:val="00DD3F24"/>
    <w:rsid w:val="00DD6E8C"/>
    <w:rsid w:val="00E15C92"/>
    <w:rsid w:val="00E25870"/>
    <w:rsid w:val="00E26998"/>
    <w:rsid w:val="00E414B3"/>
    <w:rsid w:val="00E42474"/>
    <w:rsid w:val="00E45A24"/>
    <w:rsid w:val="00E55DA2"/>
    <w:rsid w:val="00E56A71"/>
    <w:rsid w:val="00E632B3"/>
    <w:rsid w:val="00E642C4"/>
    <w:rsid w:val="00E70C93"/>
    <w:rsid w:val="00E73E5B"/>
    <w:rsid w:val="00E74F0F"/>
    <w:rsid w:val="00E82498"/>
    <w:rsid w:val="00E83A9D"/>
    <w:rsid w:val="00E90208"/>
    <w:rsid w:val="00EB0D30"/>
    <w:rsid w:val="00EB5B30"/>
    <w:rsid w:val="00EC1E86"/>
    <w:rsid w:val="00EC243B"/>
    <w:rsid w:val="00EE1F2D"/>
    <w:rsid w:val="00EE593A"/>
    <w:rsid w:val="00EE7F4D"/>
    <w:rsid w:val="00EF18C7"/>
    <w:rsid w:val="00EF2DF3"/>
    <w:rsid w:val="00EF63D7"/>
    <w:rsid w:val="00F13585"/>
    <w:rsid w:val="00F13CA0"/>
    <w:rsid w:val="00F2158C"/>
    <w:rsid w:val="00F226AC"/>
    <w:rsid w:val="00F27A04"/>
    <w:rsid w:val="00F33BD4"/>
    <w:rsid w:val="00F46329"/>
    <w:rsid w:val="00F62FFA"/>
    <w:rsid w:val="00F73B8C"/>
    <w:rsid w:val="00F82DB7"/>
    <w:rsid w:val="00F87BAC"/>
    <w:rsid w:val="00F9271F"/>
    <w:rsid w:val="00F95C61"/>
    <w:rsid w:val="00FB2494"/>
    <w:rsid w:val="00FB2BCE"/>
    <w:rsid w:val="00FB43F5"/>
    <w:rsid w:val="00FB7BAF"/>
    <w:rsid w:val="00FD153A"/>
    <w:rsid w:val="00FD7F39"/>
    <w:rsid w:val="00FE0F48"/>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aliases w:val="D Nagł. 1"/>
    <w:basedOn w:val="Normalny"/>
    <w:next w:val="Normalny"/>
    <w:link w:val="Nagwek1Znak"/>
    <w:uiPriority w:val="9"/>
    <w:qFormat/>
    <w:rsid w:val="008B66F7"/>
    <w:pPr>
      <w:keepNext/>
      <w:ind w:left="7088"/>
      <w:outlineLvl w:val="0"/>
    </w:pPr>
    <w:rPr>
      <w:b/>
      <w:sz w:val="28"/>
    </w:rPr>
  </w:style>
  <w:style w:type="paragraph" w:styleId="Nagwek2">
    <w:name w:val="heading 2"/>
    <w:aliases w:val="D Nagł. 2"/>
    <w:basedOn w:val="Normalny"/>
    <w:next w:val="Normalny"/>
    <w:link w:val="Nagwek2Znak"/>
    <w:qFormat/>
    <w:rsid w:val="008B66F7"/>
    <w:pPr>
      <w:keepNext/>
      <w:ind w:left="6521"/>
      <w:outlineLvl w:val="1"/>
    </w:pPr>
    <w:rPr>
      <w:b/>
      <w:sz w:val="28"/>
    </w:rPr>
  </w:style>
  <w:style w:type="paragraph" w:styleId="Nagwek3">
    <w:name w:val="heading 3"/>
    <w:aliases w:val="D Nagł. 3"/>
    <w:basedOn w:val="Normalny"/>
    <w:next w:val="Normalny"/>
    <w:link w:val="Nagwek3Znak"/>
    <w:uiPriority w:val="9"/>
    <w:qFormat/>
    <w:rsid w:val="008B66F7"/>
    <w:pPr>
      <w:keepNext/>
      <w:ind w:firstLine="851"/>
      <w:outlineLvl w:val="2"/>
    </w:pPr>
    <w:rPr>
      <w:b/>
      <w:sz w:val="28"/>
    </w:rPr>
  </w:style>
  <w:style w:type="paragraph" w:styleId="Nagwek4">
    <w:name w:val="heading 4"/>
    <w:aliases w:val="Numerowanie oferta"/>
    <w:basedOn w:val="Normalny"/>
    <w:next w:val="Normalny"/>
    <w:link w:val="Nagwek4Znak"/>
    <w:qFormat/>
    <w:rsid w:val="008B66F7"/>
    <w:pPr>
      <w:keepNext/>
      <w:ind w:left="4253"/>
      <w:outlineLvl w:val="3"/>
    </w:pPr>
    <w:rPr>
      <w:b/>
    </w:rPr>
  </w:style>
  <w:style w:type="paragraph" w:styleId="Nagwek5">
    <w:name w:val="heading 5"/>
    <w:aliases w:val="Oferta"/>
    <w:basedOn w:val="Normalny"/>
    <w:next w:val="Normalny"/>
    <w:link w:val="Nagwek5Znak"/>
    <w:qFormat/>
    <w:rsid w:val="008B66F7"/>
    <w:pPr>
      <w:keepNext/>
      <w:ind w:left="6804"/>
      <w:jc w:val="both"/>
      <w:outlineLvl w:val="4"/>
    </w:pPr>
    <w:rPr>
      <w:rFonts w:ascii="Tahoma" w:hAnsi="Tahoma"/>
      <w:b/>
      <w:sz w:val="20"/>
    </w:rPr>
  </w:style>
  <w:style w:type="paragraph" w:styleId="Nagwek6">
    <w:name w:val="heading 6"/>
    <w:aliases w:val="Punkty a)"/>
    <w:basedOn w:val="Normalny"/>
    <w:next w:val="Normalny"/>
    <w:link w:val="Nagwek6Znak"/>
    <w:qFormat/>
    <w:rsid w:val="008B66F7"/>
    <w:pPr>
      <w:keepNext/>
      <w:jc w:val="center"/>
      <w:outlineLvl w:val="5"/>
    </w:pPr>
    <w:rPr>
      <w:rFonts w:ascii="Tahoma" w:hAnsi="Tahoma"/>
      <w:b/>
      <w:sz w:val="18"/>
    </w:rPr>
  </w:style>
  <w:style w:type="paragraph" w:styleId="Nagwek7">
    <w:name w:val="heading 7"/>
    <w:aliases w:val="D Nagł. 4"/>
    <w:basedOn w:val="Normalny"/>
    <w:next w:val="Normalny"/>
    <w:link w:val="Nagwek7Znak"/>
    <w:qFormat/>
    <w:rsid w:val="008B66F7"/>
    <w:pPr>
      <w:keepNext/>
      <w:jc w:val="center"/>
      <w:outlineLvl w:val="6"/>
    </w:pPr>
    <w:rPr>
      <w:rFonts w:ascii="Arial" w:hAnsi="Arial"/>
      <w:b/>
      <w:snapToGrid w:val="0"/>
      <w:color w:val="000000"/>
      <w:sz w:val="18"/>
    </w:rPr>
  </w:style>
  <w:style w:type="paragraph" w:styleId="Nagwek8">
    <w:name w:val="heading 8"/>
    <w:aliases w:val="D Nagł. 5"/>
    <w:basedOn w:val="Normalny"/>
    <w:next w:val="Normalny"/>
    <w:link w:val="Nagwek8Znak"/>
    <w:qFormat/>
    <w:rsid w:val="008B66F7"/>
    <w:pPr>
      <w:keepNext/>
      <w:jc w:val="center"/>
      <w:outlineLvl w:val="7"/>
    </w:pPr>
    <w:rPr>
      <w:rFonts w:ascii="Tahoma" w:hAnsi="Tahoma"/>
      <w:b/>
      <w:sz w:val="20"/>
    </w:rPr>
  </w:style>
  <w:style w:type="paragraph" w:styleId="Nagwek9">
    <w:name w:val="heading 9"/>
    <w:basedOn w:val="Normalny"/>
    <w:next w:val="Normalny"/>
    <w:link w:val="Nagwek9Znak"/>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link w:val="TekstpodstawowyZnak"/>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aliases w:val="Nagłówek strony Znak Znak Znak,Nagłówek strony Znak Znak"/>
    <w:basedOn w:val="Normalny"/>
    <w:link w:val="NagwekZnak"/>
    <w:uiPriority w:val="99"/>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link w:val="StopkaZnak"/>
    <w:uiPriority w:val="99"/>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link w:val="TekstdymkaZnak"/>
    <w:uiPriority w:val="99"/>
    <w:rsid w:val="008B66F7"/>
    <w:rPr>
      <w:rFonts w:ascii="Tahoma" w:hAnsi="Tahoma" w:cs="SimSun"/>
      <w:sz w:val="16"/>
      <w:szCs w:val="16"/>
    </w:rPr>
  </w:style>
  <w:style w:type="paragraph" w:styleId="Tekstpodstawowywcity">
    <w:name w:val="Body Text Indent"/>
    <w:basedOn w:val="Normalny"/>
    <w:link w:val="TekstpodstawowywcityZnak"/>
    <w:semiHidden/>
    <w:rsid w:val="008B66F7"/>
    <w:pPr>
      <w:ind w:firstLine="567"/>
    </w:pPr>
  </w:style>
  <w:style w:type="character" w:styleId="Hipercze">
    <w:name w:val="Hyperlink"/>
    <w:basedOn w:val="Domylnaczcionkaakapitu"/>
    <w:rsid w:val="008B66F7"/>
    <w:rPr>
      <w:color w:val="0000FF"/>
      <w:u w:val="single"/>
    </w:rPr>
  </w:style>
  <w:style w:type="paragraph" w:styleId="Tekstpodstawowywcity2">
    <w:name w:val="Body Text Indent 2"/>
    <w:basedOn w:val="Normalny"/>
    <w:link w:val="Tekstpodstawowywcity2Znak"/>
    <w:uiPriority w:val="99"/>
    <w:semiHidden/>
    <w:rsid w:val="008B66F7"/>
    <w:pPr>
      <w:ind w:left="-284" w:firstLine="568"/>
      <w:jc w:val="both"/>
    </w:pPr>
    <w:rPr>
      <w:rFonts w:ascii="Tahoma" w:hAnsi="Tahoma"/>
      <w:sz w:val="22"/>
    </w:rPr>
  </w:style>
  <w:style w:type="paragraph" w:styleId="Tekstprzypisudolnego">
    <w:name w:val="footnote text"/>
    <w:basedOn w:val="Normalny"/>
    <w:link w:val="TekstprzypisudolnegoZnak"/>
    <w:uiPriority w:val="99"/>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uiPriority w:val="99"/>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link w:val="Tekstpodstawowy2Znak"/>
    <w:uiPriority w:val="99"/>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uiPriority w:val="99"/>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link w:val="Tekstpodstawowywcity3Znak"/>
    <w:uiPriority w:val="99"/>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CW_Lista,T_SZ_List Paragraph,Obiekt,sw tekst,Akapit z listą BS,Kolorowa lista — akcent 11,Bulleted list,lp1,Preambuła,Colorful Shading - Accent 31,Light List - Accent 51,List Paragraph1,normalny tekst,Wypunktowanie,Adresat stanowisko,Norm"/>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aliases w:val="D Nagł.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unhideWhenUsed/>
    <w:rsid w:val="0098146B"/>
    <w:rPr>
      <w:sz w:val="16"/>
      <w:szCs w:val="16"/>
    </w:rPr>
  </w:style>
  <w:style w:type="paragraph" w:styleId="Tekstkomentarza">
    <w:name w:val="annotation text"/>
    <w:basedOn w:val="Normalny"/>
    <w:link w:val="TekstkomentarzaZnak"/>
    <w:uiPriority w:val="99"/>
    <w:unhideWhenUsed/>
    <w:rsid w:val="0098146B"/>
    <w:rPr>
      <w:sz w:val="20"/>
      <w:szCs w:val="20"/>
    </w:rPr>
  </w:style>
  <w:style w:type="character" w:customStyle="1" w:styleId="TekstkomentarzaZnak">
    <w:name w:val="Tekst komentarza Znak"/>
    <w:basedOn w:val="Domylnaczcionkaakapitu"/>
    <w:link w:val="Tekstkomentarza"/>
    <w:uiPriority w:val="99"/>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uiPriority w:val="99"/>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CW_Lista Znak,T_SZ_List Paragraph Znak,Obiekt Znak,sw tekst Znak,Akapit z listą BS Znak,Kolorowa lista — akcent 11 Znak,Bulleted list Znak,lp1 Znak,Preambuła Znak,Colorful Shading - Accent 31 Znak,Light List - Accent 51 Znak"/>
    <w:link w:val="Akapitzlist"/>
    <w:uiPriority w:val="34"/>
    <w:qFormat/>
    <w:rsid w:val="0001387A"/>
    <w:rPr>
      <w:rFonts w:eastAsia="Lucida Sans Unicode"/>
      <w:kern w:val="1"/>
      <w:sz w:val="24"/>
      <w:szCs w:val="24"/>
    </w:rPr>
  </w:style>
  <w:style w:type="character" w:customStyle="1" w:styleId="WW8Num2z0">
    <w:name w:val="WW8Num2z0"/>
    <w:rsid w:val="00205891"/>
    <w:rPr>
      <w:rFonts w:ascii="Arial Black" w:hAnsi="Arial Black"/>
      <w:b w:val="0"/>
      <w:i w:val="0"/>
      <w:sz w:val="28"/>
    </w:rPr>
  </w:style>
  <w:style w:type="character" w:customStyle="1" w:styleId="WW8Num4z0">
    <w:name w:val="WW8Num4z0"/>
    <w:rsid w:val="00205891"/>
    <w:rPr>
      <w:b/>
    </w:rPr>
  </w:style>
  <w:style w:type="character" w:customStyle="1" w:styleId="WW-Absatz-Standardschriftart1111111">
    <w:name w:val="WW-Absatz-Standardschriftart1111111"/>
    <w:rsid w:val="00205891"/>
  </w:style>
  <w:style w:type="character" w:customStyle="1" w:styleId="WW-Absatz-Standardschriftart11111111">
    <w:name w:val="WW-Absatz-Standardschriftart11111111"/>
    <w:rsid w:val="00205891"/>
  </w:style>
  <w:style w:type="character" w:customStyle="1" w:styleId="WW-Absatz-Standardschriftart111111111">
    <w:name w:val="WW-Absatz-Standardschriftart111111111"/>
    <w:rsid w:val="00205891"/>
  </w:style>
  <w:style w:type="character" w:customStyle="1" w:styleId="WW-Absatz-Standardschriftart1111111111">
    <w:name w:val="WW-Absatz-Standardschriftart1111111111"/>
    <w:rsid w:val="00205891"/>
  </w:style>
  <w:style w:type="character" w:customStyle="1" w:styleId="WW-Absatz-Standardschriftart11111111111">
    <w:name w:val="WW-Absatz-Standardschriftart11111111111"/>
    <w:rsid w:val="00205891"/>
  </w:style>
  <w:style w:type="character" w:customStyle="1" w:styleId="WW-Absatz-Standardschriftart111111111111">
    <w:name w:val="WW-Absatz-Standardschriftart111111111111"/>
    <w:rsid w:val="00205891"/>
  </w:style>
  <w:style w:type="character" w:customStyle="1" w:styleId="WW-Absatz-Standardschriftart1111111111111">
    <w:name w:val="WW-Absatz-Standardschriftart1111111111111"/>
    <w:rsid w:val="00205891"/>
  </w:style>
  <w:style w:type="character" w:customStyle="1" w:styleId="WW-Absatz-Standardschriftart11111111111111">
    <w:name w:val="WW-Absatz-Standardschriftart11111111111111"/>
    <w:rsid w:val="00205891"/>
  </w:style>
  <w:style w:type="character" w:customStyle="1" w:styleId="WW-Absatz-Standardschriftart111111111111111">
    <w:name w:val="WW-Absatz-Standardschriftart111111111111111"/>
    <w:rsid w:val="00205891"/>
  </w:style>
  <w:style w:type="character" w:customStyle="1" w:styleId="WW-Absatz-Standardschriftart1111111111111111">
    <w:name w:val="WW-Absatz-Standardschriftart1111111111111111"/>
    <w:rsid w:val="00205891"/>
  </w:style>
  <w:style w:type="character" w:customStyle="1" w:styleId="WW-Absatz-Standardschriftart11111111111111111">
    <w:name w:val="WW-Absatz-Standardschriftart11111111111111111"/>
    <w:rsid w:val="00205891"/>
  </w:style>
  <w:style w:type="character" w:customStyle="1" w:styleId="WW-Absatz-Standardschriftart111111111111111111">
    <w:name w:val="WW-Absatz-Standardschriftart111111111111111111"/>
    <w:rsid w:val="00205891"/>
  </w:style>
  <w:style w:type="character" w:customStyle="1" w:styleId="WW-Absatz-Standardschriftart1111111111111111111">
    <w:name w:val="WW-Absatz-Standardschriftart1111111111111111111"/>
    <w:rsid w:val="00205891"/>
  </w:style>
  <w:style w:type="character" w:customStyle="1" w:styleId="WW-Absatz-Standardschriftart11111111111111111111">
    <w:name w:val="WW-Absatz-Standardschriftart11111111111111111111"/>
    <w:rsid w:val="00205891"/>
  </w:style>
  <w:style w:type="character" w:customStyle="1" w:styleId="WW-Absatz-Standardschriftart111111111111111111111">
    <w:name w:val="WW-Absatz-Standardschriftart111111111111111111111"/>
    <w:rsid w:val="00205891"/>
  </w:style>
  <w:style w:type="character" w:customStyle="1" w:styleId="WW-Absatz-Standardschriftart1111111111111111111111">
    <w:name w:val="WW-Absatz-Standardschriftart1111111111111111111111"/>
    <w:rsid w:val="00205891"/>
  </w:style>
  <w:style w:type="character" w:customStyle="1" w:styleId="WW-Absatz-Standardschriftart11111111111111111111111">
    <w:name w:val="WW-Absatz-Standardschriftart11111111111111111111111"/>
    <w:rsid w:val="00205891"/>
  </w:style>
  <w:style w:type="character" w:customStyle="1" w:styleId="WW-Absatz-Standardschriftart111111111111111111111111">
    <w:name w:val="WW-Absatz-Standardschriftart111111111111111111111111"/>
    <w:rsid w:val="00205891"/>
  </w:style>
  <w:style w:type="character" w:customStyle="1" w:styleId="WW-Absatz-Standardschriftart1111111111111111111111111">
    <w:name w:val="WW-Absatz-Standardschriftart1111111111111111111111111"/>
    <w:rsid w:val="00205891"/>
  </w:style>
  <w:style w:type="character" w:customStyle="1" w:styleId="WW-Absatz-Standardschriftart11111111111111111111111111">
    <w:name w:val="WW-Absatz-Standardschriftart11111111111111111111111111"/>
    <w:rsid w:val="00205891"/>
  </w:style>
  <w:style w:type="character" w:customStyle="1" w:styleId="WW-Absatz-Standardschriftart111111111111111111111111111">
    <w:name w:val="WW-Absatz-Standardschriftart111111111111111111111111111"/>
    <w:rsid w:val="00205891"/>
  </w:style>
  <w:style w:type="character" w:customStyle="1" w:styleId="WW-Absatz-Standardschriftart1111111111111111111111111111">
    <w:name w:val="WW-Absatz-Standardschriftart1111111111111111111111111111"/>
    <w:rsid w:val="00205891"/>
  </w:style>
  <w:style w:type="character" w:customStyle="1" w:styleId="WW-Absatz-Standardschriftart11111111111111111111111111111">
    <w:name w:val="WW-Absatz-Standardschriftart11111111111111111111111111111"/>
    <w:rsid w:val="00205891"/>
  </w:style>
  <w:style w:type="character" w:customStyle="1" w:styleId="WW-Absatz-Standardschriftart111111111111111111111111111111">
    <w:name w:val="WW-Absatz-Standardschriftart111111111111111111111111111111"/>
    <w:rsid w:val="00205891"/>
  </w:style>
  <w:style w:type="character" w:customStyle="1" w:styleId="WW-Absatz-Standardschriftart1111111111111111111111111111111">
    <w:name w:val="WW-Absatz-Standardschriftart1111111111111111111111111111111"/>
    <w:rsid w:val="00205891"/>
  </w:style>
  <w:style w:type="character" w:customStyle="1" w:styleId="WW-Absatz-Standardschriftart11111111111111111111111111111111">
    <w:name w:val="WW-Absatz-Standardschriftart11111111111111111111111111111111"/>
    <w:rsid w:val="00205891"/>
  </w:style>
  <w:style w:type="character" w:customStyle="1" w:styleId="WW-Absatz-Standardschriftart111111111111111111111111111111111">
    <w:name w:val="WW-Absatz-Standardschriftart111111111111111111111111111111111"/>
    <w:rsid w:val="00205891"/>
  </w:style>
  <w:style w:type="character" w:customStyle="1" w:styleId="WW-Absatz-Standardschriftart1111111111111111111111111111111111">
    <w:name w:val="WW-Absatz-Standardschriftart1111111111111111111111111111111111"/>
    <w:rsid w:val="00205891"/>
  </w:style>
  <w:style w:type="character" w:customStyle="1" w:styleId="WW-Absatz-Standardschriftart11111111111111111111111111111111111">
    <w:name w:val="WW-Absatz-Standardschriftart11111111111111111111111111111111111"/>
    <w:rsid w:val="00205891"/>
  </w:style>
  <w:style w:type="character" w:customStyle="1" w:styleId="WW-Absatz-Standardschriftart111111111111111111111111111111111111">
    <w:name w:val="WW-Absatz-Standardschriftart111111111111111111111111111111111111"/>
    <w:rsid w:val="00205891"/>
  </w:style>
  <w:style w:type="character" w:customStyle="1" w:styleId="WW-Absatz-Standardschriftart1111111111111111111111111111111111111">
    <w:name w:val="WW-Absatz-Standardschriftart1111111111111111111111111111111111111"/>
    <w:rsid w:val="00205891"/>
  </w:style>
  <w:style w:type="character" w:customStyle="1" w:styleId="WW-Absatz-Standardschriftart11111111111111111111111111111111111111">
    <w:name w:val="WW-Absatz-Standardschriftart11111111111111111111111111111111111111"/>
    <w:rsid w:val="00205891"/>
  </w:style>
  <w:style w:type="character" w:customStyle="1" w:styleId="WW-Absatz-Standardschriftart111111111111111111111111111111111111111">
    <w:name w:val="WW-Absatz-Standardschriftart111111111111111111111111111111111111111"/>
    <w:rsid w:val="00205891"/>
  </w:style>
  <w:style w:type="character" w:customStyle="1" w:styleId="WW-Absatz-Standardschriftart1111111111111111111111111111111111111111">
    <w:name w:val="WW-Absatz-Standardschriftart1111111111111111111111111111111111111111"/>
    <w:rsid w:val="00205891"/>
  </w:style>
  <w:style w:type="character" w:customStyle="1" w:styleId="WW8Num5z0">
    <w:name w:val="WW8Num5z0"/>
    <w:rsid w:val="00205891"/>
    <w:rPr>
      <w:b/>
    </w:rPr>
  </w:style>
  <w:style w:type="character" w:customStyle="1" w:styleId="WW-Absatz-Standardschriftart11111111111111111111111111111111111111111">
    <w:name w:val="WW-Absatz-Standardschriftart11111111111111111111111111111111111111111"/>
    <w:rsid w:val="00205891"/>
  </w:style>
  <w:style w:type="character" w:customStyle="1" w:styleId="WW-Absatz-Standardschriftart111111111111111111111111111111111111111111">
    <w:name w:val="WW-Absatz-Standardschriftart111111111111111111111111111111111111111111"/>
    <w:rsid w:val="00205891"/>
  </w:style>
  <w:style w:type="character" w:customStyle="1" w:styleId="WW-Absatz-Standardschriftart1111111111111111111111111111111111111111111">
    <w:name w:val="WW-Absatz-Standardschriftart1111111111111111111111111111111111111111111"/>
    <w:rsid w:val="00205891"/>
  </w:style>
  <w:style w:type="character" w:customStyle="1" w:styleId="WW-Absatz-Standardschriftart11111111111111111111111111111111111111111111">
    <w:name w:val="WW-Absatz-Standardschriftart11111111111111111111111111111111111111111111"/>
    <w:rsid w:val="00205891"/>
  </w:style>
  <w:style w:type="character" w:customStyle="1" w:styleId="WW8Num6z0">
    <w:name w:val="WW8Num6z0"/>
    <w:rsid w:val="00205891"/>
    <w:rPr>
      <w:rFonts w:ascii="Symbol" w:hAnsi="Symbol"/>
    </w:rPr>
  </w:style>
  <w:style w:type="character" w:customStyle="1" w:styleId="WW-Absatz-Standardschriftart111111111111111111111111111111111111111111111">
    <w:name w:val="WW-Absatz-Standardschriftart111111111111111111111111111111111111111111111"/>
    <w:rsid w:val="00205891"/>
  </w:style>
  <w:style w:type="character" w:customStyle="1" w:styleId="WW8Num3z0">
    <w:name w:val="WW8Num3z0"/>
    <w:rsid w:val="00205891"/>
    <w:rPr>
      <w:rFonts w:ascii="Times New Roman" w:eastAsia="Times New Roman" w:hAnsi="Times New Roman" w:cs="Times New Roman"/>
    </w:rPr>
  </w:style>
  <w:style w:type="character" w:customStyle="1" w:styleId="WW8Num7z0">
    <w:name w:val="WW8Num7z0"/>
    <w:rsid w:val="00205891"/>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05891"/>
  </w:style>
  <w:style w:type="character" w:customStyle="1" w:styleId="WW8Num8z0">
    <w:name w:val="WW8Num8z0"/>
    <w:rsid w:val="00205891"/>
    <w:rPr>
      <w:sz w:val="22"/>
    </w:rPr>
  </w:style>
  <w:style w:type="character" w:customStyle="1" w:styleId="WW-Absatz-Standardschriftart11111111111111111111111111111111111111111111111">
    <w:name w:val="WW-Absatz-Standardschriftart11111111111111111111111111111111111111111111111"/>
    <w:rsid w:val="00205891"/>
  </w:style>
  <w:style w:type="character" w:customStyle="1" w:styleId="WW-Absatz-Standardschriftart111111111111111111111111111111111111111111111111">
    <w:name w:val="WW-Absatz-Standardschriftart111111111111111111111111111111111111111111111111"/>
    <w:rsid w:val="00205891"/>
  </w:style>
  <w:style w:type="character" w:customStyle="1" w:styleId="WW-Absatz-Standardschriftart1111111111111111111111111111111111111111111111111">
    <w:name w:val="WW-Absatz-Standardschriftart1111111111111111111111111111111111111111111111111"/>
    <w:rsid w:val="00205891"/>
  </w:style>
  <w:style w:type="character" w:customStyle="1" w:styleId="WW-Absatz-Standardschriftart11111111111111111111111111111111111111111111111111">
    <w:name w:val="WW-Absatz-Standardschriftart11111111111111111111111111111111111111111111111111"/>
    <w:rsid w:val="00205891"/>
  </w:style>
  <w:style w:type="character" w:customStyle="1" w:styleId="WW8Num9z0">
    <w:name w:val="WW8Num9z0"/>
    <w:rsid w:val="00205891"/>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05891"/>
  </w:style>
  <w:style w:type="character" w:customStyle="1" w:styleId="WW-Absatz-Standardschriftart1111111111111111111111111111111111111111111111111111">
    <w:name w:val="WW-Absatz-Standardschriftart1111111111111111111111111111111111111111111111111111"/>
    <w:rsid w:val="00205891"/>
  </w:style>
  <w:style w:type="character" w:customStyle="1" w:styleId="WW-Absatz-Standardschriftart11111111111111111111111111111111111111111111111111111">
    <w:name w:val="WW-Absatz-Standardschriftart11111111111111111111111111111111111111111111111111111"/>
    <w:rsid w:val="00205891"/>
  </w:style>
  <w:style w:type="character" w:customStyle="1" w:styleId="WW-Absatz-Standardschriftart111111111111111111111111111111111111111111111111111111">
    <w:name w:val="WW-Absatz-Standardschriftart111111111111111111111111111111111111111111111111111111"/>
    <w:rsid w:val="00205891"/>
  </w:style>
  <w:style w:type="character" w:customStyle="1" w:styleId="WW-Absatz-Standardschriftart1111111111111111111111111111111111111111111111111111111">
    <w:name w:val="WW-Absatz-Standardschriftart1111111111111111111111111111111111111111111111111111111"/>
    <w:rsid w:val="00205891"/>
  </w:style>
  <w:style w:type="character" w:customStyle="1" w:styleId="WW-Absatz-Standardschriftart11111111111111111111111111111111111111111111111111111111">
    <w:name w:val="WW-Absatz-Standardschriftart11111111111111111111111111111111111111111111111111111111"/>
    <w:rsid w:val="00205891"/>
  </w:style>
  <w:style w:type="character" w:customStyle="1" w:styleId="WW-Absatz-Standardschriftart111111111111111111111111111111111111111111111111111111111">
    <w:name w:val="WW-Absatz-Standardschriftart111111111111111111111111111111111111111111111111111111111"/>
    <w:rsid w:val="00205891"/>
  </w:style>
  <w:style w:type="character" w:customStyle="1" w:styleId="WW-Absatz-Standardschriftart1111111111111111111111111111111111111111111111111111111111">
    <w:name w:val="WW-Absatz-Standardschriftart1111111111111111111111111111111111111111111111111111111111"/>
    <w:rsid w:val="00205891"/>
  </w:style>
  <w:style w:type="character" w:customStyle="1" w:styleId="WW-Absatz-Standardschriftart11111111111111111111111111111111111111111111111111111111111">
    <w:name w:val="WW-Absatz-Standardschriftart11111111111111111111111111111111111111111111111111111111111"/>
    <w:rsid w:val="00205891"/>
  </w:style>
  <w:style w:type="character" w:customStyle="1" w:styleId="WW-Absatz-Standardschriftart111111111111111111111111111111111111111111111111111111111111">
    <w:name w:val="WW-Absatz-Standardschriftart111111111111111111111111111111111111111111111111111111111111"/>
    <w:rsid w:val="00205891"/>
  </w:style>
  <w:style w:type="character" w:customStyle="1" w:styleId="WW-Absatz-Standardschriftart1111111111111111111111111111111111111111111111111111111111111">
    <w:name w:val="WW-Absatz-Standardschriftart1111111111111111111111111111111111111111111111111111111111111"/>
    <w:rsid w:val="00205891"/>
  </w:style>
  <w:style w:type="character" w:customStyle="1" w:styleId="Domylnaczcionkaakapitu12">
    <w:name w:val="Domyślna czcionka akapitu12"/>
    <w:semiHidden/>
    <w:rsid w:val="00205891"/>
  </w:style>
  <w:style w:type="character" w:customStyle="1" w:styleId="WW-Absatz-Standardschriftart11111111111111111111111111111111111111111111111111111111111111">
    <w:name w:val="WW-Absatz-Standardschriftart11111111111111111111111111111111111111111111111111111111111111"/>
    <w:rsid w:val="00205891"/>
  </w:style>
  <w:style w:type="character" w:customStyle="1" w:styleId="WW-Absatz-Standardschriftart111111111111111111111111111111111111111111111111111111111111111">
    <w:name w:val="WW-Absatz-Standardschriftart111111111111111111111111111111111111111111111111111111111111111"/>
    <w:rsid w:val="00205891"/>
  </w:style>
  <w:style w:type="character" w:customStyle="1" w:styleId="WW8Num10z0">
    <w:name w:val="WW8Num10z0"/>
    <w:rsid w:val="00205891"/>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05891"/>
  </w:style>
  <w:style w:type="character" w:customStyle="1" w:styleId="WW-Absatz-Standardschriftart11111111111111111111111111111111111111111111111111111111111111111">
    <w:name w:val="WW-Absatz-Standardschriftart11111111111111111111111111111111111111111111111111111111111111111"/>
    <w:rsid w:val="00205891"/>
  </w:style>
  <w:style w:type="character" w:customStyle="1" w:styleId="WW-Absatz-Standardschriftart111111111111111111111111111111111111111111111111111111111111111111">
    <w:name w:val="WW-Absatz-Standardschriftart111111111111111111111111111111111111111111111111111111111111111111"/>
    <w:rsid w:val="00205891"/>
  </w:style>
  <w:style w:type="character" w:customStyle="1" w:styleId="WW-Absatz-Standardschriftart1111111111111111111111111111111111111111111111111111111111111111111">
    <w:name w:val="WW-Absatz-Standardschriftart1111111111111111111111111111111111111111111111111111111111111111111"/>
    <w:rsid w:val="00205891"/>
  </w:style>
  <w:style w:type="character" w:customStyle="1" w:styleId="WW-Absatz-Standardschriftart11111111111111111111111111111111111111111111111111111111111111111111">
    <w:name w:val="WW-Absatz-Standardschriftart11111111111111111111111111111111111111111111111111111111111111111111"/>
    <w:rsid w:val="00205891"/>
  </w:style>
  <w:style w:type="character" w:customStyle="1" w:styleId="Domylnaczcionkaakapitu10">
    <w:name w:val="Domyślna czcionka akapitu10"/>
    <w:rsid w:val="00205891"/>
  </w:style>
  <w:style w:type="character" w:customStyle="1" w:styleId="WW-Absatz-Standardschriftart111111111111111111111111111111111111111111111111111111111111111111111">
    <w:name w:val="WW-Absatz-Standardschriftart111111111111111111111111111111111111111111111111111111111111111111111"/>
    <w:rsid w:val="00205891"/>
  </w:style>
  <w:style w:type="character" w:customStyle="1" w:styleId="WW-Absatz-Standardschriftart1111111111111111111111111111111111111111111111111111111111111111111111">
    <w:name w:val="WW-Absatz-Standardschriftart1111111111111111111111111111111111111111111111111111111111111111111111"/>
    <w:rsid w:val="00205891"/>
  </w:style>
  <w:style w:type="character" w:customStyle="1" w:styleId="WW-Absatz-Standardschriftart11111111111111111111111111111111111111111111111111111111111111111111111">
    <w:name w:val="WW-Absatz-Standardschriftart11111111111111111111111111111111111111111111111111111111111111111111111"/>
    <w:rsid w:val="00205891"/>
  </w:style>
  <w:style w:type="character" w:customStyle="1" w:styleId="WW-Absatz-Standardschriftart111111111111111111111111111111111111111111111111111111111111111111111111">
    <w:name w:val="WW-Absatz-Standardschriftart111111111111111111111111111111111111111111111111111111111111111111111111"/>
    <w:rsid w:val="00205891"/>
  </w:style>
  <w:style w:type="character" w:customStyle="1" w:styleId="WW-Absatz-Standardschriftart1111111111111111111111111111111111111111111111111111111111111111111111111">
    <w:name w:val="WW-Absatz-Standardschriftart1111111111111111111111111111111111111111111111111111111111111111111111111"/>
    <w:rsid w:val="00205891"/>
  </w:style>
  <w:style w:type="character" w:customStyle="1" w:styleId="WW-Absatz-Standardschriftart11111111111111111111111111111111111111111111111111111111111111111111111111">
    <w:name w:val="WW-Absatz-Standardschriftart11111111111111111111111111111111111111111111111111111111111111111111111111"/>
    <w:rsid w:val="00205891"/>
  </w:style>
  <w:style w:type="character" w:customStyle="1" w:styleId="WW-Absatz-Standardschriftart111111111111111111111111111111111111111111111111111111111111111111111111111">
    <w:name w:val="WW-Absatz-Standardschriftart111111111111111111111111111111111111111111111111111111111111111111111111111"/>
    <w:rsid w:val="0020589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05891"/>
  </w:style>
  <w:style w:type="character" w:customStyle="1" w:styleId="Domylnaczcionkaakapitu9">
    <w:name w:val="Domyślna czcionka akapitu9"/>
    <w:rsid w:val="0020589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0589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0589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0589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0589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0589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0589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0589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0589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0589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0589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0589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0589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0589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0589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05891"/>
  </w:style>
  <w:style w:type="character" w:customStyle="1" w:styleId="Domylnaczcionkaakapitu8">
    <w:name w:val="Domyślna czcionka akapitu8"/>
    <w:rsid w:val="0020589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05891"/>
  </w:style>
  <w:style w:type="character" w:customStyle="1" w:styleId="Domylnaczcionkaakapitu7">
    <w:name w:val="Domyślna czcionka akapitu7"/>
    <w:rsid w:val="0020589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05891"/>
  </w:style>
  <w:style w:type="character" w:customStyle="1" w:styleId="WW8Num12z0">
    <w:name w:val="WW8Num12z0"/>
    <w:rsid w:val="00205891"/>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05891"/>
  </w:style>
  <w:style w:type="character" w:customStyle="1" w:styleId="Domylnaczcionkaakapitu6">
    <w:name w:val="Domyślna czcionka akapitu6"/>
    <w:rsid w:val="0020589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05891"/>
  </w:style>
  <w:style w:type="character" w:customStyle="1" w:styleId="Domylnaczcionkaakapitu5">
    <w:name w:val="Domyślna czcionka akapitu5"/>
    <w:rsid w:val="0020589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05891"/>
  </w:style>
  <w:style w:type="character" w:customStyle="1" w:styleId="Domylnaczcionkaakapitu4">
    <w:name w:val="Domyślna czcionka akapitu4"/>
    <w:rsid w:val="0020589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05891"/>
  </w:style>
  <w:style w:type="character" w:customStyle="1" w:styleId="Domylnaczcionkaakapitu3">
    <w:name w:val="Domyślna czcionka akapitu3"/>
    <w:rsid w:val="0020589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05891"/>
  </w:style>
  <w:style w:type="character" w:customStyle="1" w:styleId="WW8Num11z0">
    <w:name w:val="WW8Num11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0589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05891"/>
  </w:style>
  <w:style w:type="character" w:customStyle="1" w:styleId="WW8Num15z0">
    <w:name w:val="WW8Num15z0"/>
    <w:rsid w:val="00205891"/>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05891"/>
  </w:style>
  <w:style w:type="character" w:customStyle="1" w:styleId="WW8Num1z0">
    <w:name w:val="WW8Num1z0"/>
    <w:rsid w:val="00205891"/>
    <w:rPr>
      <w:rFonts w:ascii="Arial Black" w:hAnsi="Arial Black"/>
      <w:b w:val="0"/>
      <w:i w:val="0"/>
      <w:sz w:val="28"/>
    </w:rPr>
  </w:style>
  <w:style w:type="character" w:customStyle="1" w:styleId="WW8Num3z1">
    <w:name w:val="WW8Num3z1"/>
    <w:rsid w:val="00205891"/>
    <w:rPr>
      <w:rFonts w:ascii="Courier New" w:hAnsi="Courier New"/>
    </w:rPr>
  </w:style>
  <w:style w:type="character" w:customStyle="1" w:styleId="WW8Num3z2">
    <w:name w:val="WW8Num3z2"/>
    <w:rsid w:val="00205891"/>
    <w:rPr>
      <w:rFonts w:ascii="Wingdings" w:hAnsi="Wingdings"/>
    </w:rPr>
  </w:style>
  <w:style w:type="character" w:customStyle="1" w:styleId="WW8Num3z3">
    <w:name w:val="WW8Num3z3"/>
    <w:rsid w:val="00205891"/>
    <w:rPr>
      <w:rFonts w:ascii="Symbol" w:hAnsi="Symbol"/>
    </w:rPr>
  </w:style>
  <w:style w:type="character" w:customStyle="1" w:styleId="WW8Num7z1">
    <w:name w:val="WW8Num7z1"/>
    <w:rsid w:val="00205891"/>
    <w:rPr>
      <w:rFonts w:ascii="Courier New" w:hAnsi="Courier New"/>
    </w:rPr>
  </w:style>
  <w:style w:type="character" w:customStyle="1" w:styleId="WW8Num7z2">
    <w:name w:val="WW8Num7z2"/>
    <w:rsid w:val="00205891"/>
    <w:rPr>
      <w:rFonts w:ascii="Wingdings" w:hAnsi="Wingdings"/>
    </w:rPr>
  </w:style>
  <w:style w:type="character" w:customStyle="1" w:styleId="WW8Num7z3">
    <w:name w:val="WW8Num7z3"/>
    <w:rsid w:val="00205891"/>
    <w:rPr>
      <w:rFonts w:ascii="Symbol" w:hAnsi="Symbol"/>
    </w:rPr>
  </w:style>
  <w:style w:type="character" w:customStyle="1" w:styleId="WW8Num14z0">
    <w:name w:val="WW8Num14z0"/>
    <w:rsid w:val="00205891"/>
    <w:rPr>
      <w:b/>
    </w:rPr>
  </w:style>
  <w:style w:type="character" w:customStyle="1" w:styleId="WW8Num21z0">
    <w:name w:val="WW8Num21z0"/>
    <w:rsid w:val="00205891"/>
    <w:rPr>
      <w:rFonts w:ascii="Symbol" w:hAnsi="Symbol"/>
      <w:color w:val="auto"/>
    </w:rPr>
  </w:style>
  <w:style w:type="character" w:customStyle="1" w:styleId="WW8Num22z0">
    <w:name w:val="WW8Num22z0"/>
    <w:rsid w:val="00205891"/>
    <w:rPr>
      <w:rFonts w:ascii="Symbol" w:hAnsi="Symbol"/>
    </w:rPr>
  </w:style>
  <w:style w:type="character" w:customStyle="1" w:styleId="WW8Num29z0">
    <w:name w:val="WW8Num29z0"/>
    <w:rsid w:val="00205891"/>
    <w:rPr>
      <w:rFonts w:ascii="Arial" w:eastAsia="Times New Roman" w:hAnsi="Arial" w:cs="Arial"/>
    </w:rPr>
  </w:style>
  <w:style w:type="character" w:customStyle="1" w:styleId="WW8Num30z0">
    <w:name w:val="WW8Num30z0"/>
    <w:rsid w:val="00205891"/>
    <w:rPr>
      <w:sz w:val="22"/>
    </w:rPr>
  </w:style>
  <w:style w:type="character" w:customStyle="1" w:styleId="WW8Num34z0">
    <w:name w:val="WW8Num34z0"/>
    <w:rsid w:val="00205891"/>
    <w:rPr>
      <w:b w:val="0"/>
      <w:i w:val="0"/>
      <w:sz w:val="20"/>
      <w:szCs w:val="20"/>
    </w:rPr>
  </w:style>
  <w:style w:type="character" w:customStyle="1" w:styleId="WW8NumSt1z0">
    <w:name w:val="WW8NumSt1z0"/>
    <w:rsid w:val="00205891"/>
    <w:rPr>
      <w:rFonts w:ascii="Symbol" w:hAnsi="Symbol"/>
    </w:rPr>
  </w:style>
  <w:style w:type="character" w:styleId="Numerstrony">
    <w:name w:val="page number"/>
    <w:basedOn w:val="Domylnaczcionkaakapitu1"/>
    <w:rsid w:val="00205891"/>
  </w:style>
  <w:style w:type="character" w:styleId="UyteHipercze">
    <w:name w:val="FollowedHyperlink"/>
    <w:semiHidden/>
    <w:rsid w:val="00205891"/>
    <w:rPr>
      <w:color w:val="800080"/>
      <w:u w:val="single"/>
    </w:rPr>
  </w:style>
  <w:style w:type="character" w:styleId="Uwydatnienie">
    <w:name w:val="Emphasis"/>
    <w:qFormat/>
    <w:rsid w:val="00205891"/>
    <w:rPr>
      <w:b/>
      <w:bCs/>
      <w:i w:val="0"/>
      <w:iCs w:val="0"/>
    </w:rPr>
  </w:style>
  <w:style w:type="character" w:styleId="Pogrubienie">
    <w:name w:val="Strong"/>
    <w:qFormat/>
    <w:rsid w:val="00205891"/>
    <w:rPr>
      <w:b/>
      <w:bCs/>
    </w:rPr>
  </w:style>
  <w:style w:type="character" w:customStyle="1" w:styleId="HTMLMarkup">
    <w:name w:val="HTML Markup"/>
    <w:rsid w:val="00205891"/>
    <w:rPr>
      <w:vanish/>
      <w:color w:val="FF0000"/>
    </w:rPr>
  </w:style>
  <w:style w:type="character" w:styleId="Numerwiersza">
    <w:name w:val="line number"/>
    <w:basedOn w:val="Domylnaczcionkaakapitu4"/>
    <w:semiHidden/>
    <w:rsid w:val="00205891"/>
  </w:style>
  <w:style w:type="character" w:customStyle="1" w:styleId="Symbolewypunktowania">
    <w:name w:val="Symbole wypunktowania"/>
    <w:rsid w:val="00205891"/>
    <w:rPr>
      <w:rFonts w:ascii="OpenSymbol" w:eastAsia="OpenSymbol" w:hAnsi="OpenSymbol" w:cs="OpenSymbol"/>
    </w:rPr>
  </w:style>
  <w:style w:type="character" w:customStyle="1" w:styleId="TytuZnak">
    <w:name w:val="Tytuł Znak"/>
    <w:rsid w:val="00205891"/>
    <w:rPr>
      <w:rFonts w:ascii="Arial" w:hAnsi="Arial"/>
      <w:b/>
      <w:sz w:val="24"/>
      <w:u w:val="single"/>
    </w:rPr>
  </w:style>
  <w:style w:type="paragraph" w:customStyle="1" w:styleId="Nagwek11">
    <w:name w:val="Nagłówek11"/>
    <w:basedOn w:val="Normalny"/>
    <w:next w:val="Tekstpodstawowy"/>
    <w:semiHidden/>
    <w:rsid w:val="00205891"/>
    <w:pPr>
      <w:keepNext/>
      <w:widowControl/>
      <w:spacing w:before="240" w:after="120"/>
    </w:pPr>
    <w:rPr>
      <w:rFonts w:ascii="Arial" w:hAnsi="Arial" w:cs="Tahoma"/>
      <w:kern w:val="0"/>
      <w:sz w:val="28"/>
      <w:szCs w:val="28"/>
      <w:lang w:eastAsia="ar-SA"/>
    </w:rPr>
  </w:style>
  <w:style w:type="paragraph" w:styleId="Podpis">
    <w:name w:val="Signature"/>
    <w:basedOn w:val="Normalny"/>
    <w:link w:val="PodpisZnak"/>
    <w:semiHidden/>
    <w:rsid w:val="00205891"/>
    <w:pPr>
      <w:widowControl/>
      <w:suppressLineNumbers/>
      <w:spacing w:before="120" w:after="120"/>
    </w:pPr>
    <w:rPr>
      <w:rFonts w:eastAsia="Times New Roman"/>
      <w:i/>
      <w:iCs/>
      <w:kern w:val="0"/>
      <w:lang w:val="x-none" w:eastAsia="ar-SA"/>
    </w:rPr>
  </w:style>
  <w:style w:type="character" w:customStyle="1" w:styleId="PodpisZnak">
    <w:name w:val="Podpis Znak"/>
    <w:basedOn w:val="Domylnaczcionkaakapitu"/>
    <w:link w:val="Podpis"/>
    <w:semiHidden/>
    <w:rsid w:val="00205891"/>
    <w:rPr>
      <w:i/>
      <w:iCs/>
      <w:sz w:val="24"/>
      <w:szCs w:val="24"/>
      <w:lang w:val="x-none" w:eastAsia="ar-SA"/>
    </w:rPr>
  </w:style>
  <w:style w:type="paragraph" w:customStyle="1" w:styleId="Nagwek100">
    <w:name w:val="Nagłówek10"/>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10">
    <w:name w:val="Podpis10"/>
    <w:basedOn w:val="Normalny"/>
    <w:rsid w:val="00205891"/>
    <w:pPr>
      <w:widowControl/>
      <w:suppressLineNumbers/>
      <w:spacing w:before="120" w:after="120"/>
    </w:pPr>
    <w:rPr>
      <w:rFonts w:eastAsia="Times New Roman" w:cs="Tahoma"/>
      <w:i/>
      <w:iCs/>
      <w:kern w:val="0"/>
      <w:lang w:eastAsia="ar-SA"/>
    </w:rPr>
  </w:style>
  <w:style w:type="paragraph" w:customStyle="1" w:styleId="Nagwek90">
    <w:name w:val="Nagłówek9"/>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9">
    <w:name w:val="Podpis9"/>
    <w:basedOn w:val="Normalny"/>
    <w:rsid w:val="00205891"/>
    <w:pPr>
      <w:widowControl/>
      <w:suppressLineNumbers/>
      <w:spacing w:before="120" w:after="120"/>
    </w:pPr>
    <w:rPr>
      <w:rFonts w:eastAsia="Times New Roman" w:cs="Tahoma"/>
      <w:i/>
      <w:iCs/>
      <w:kern w:val="0"/>
      <w:lang w:eastAsia="ar-SA"/>
    </w:rPr>
  </w:style>
  <w:style w:type="paragraph" w:customStyle="1" w:styleId="Nagwek80">
    <w:name w:val="Nagłówek8"/>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8">
    <w:name w:val="Podpis8"/>
    <w:basedOn w:val="Normalny"/>
    <w:rsid w:val="00205891"/>
    <w:pPr>
      <w:widowControl/>
      <w:suppressLineNumbers/>
      <w:spacing w:before="120" w:after="120"/>
    </w:pPr>
    <w:rPr>
      <w:rFonts w:eastAsia="Times New Roman" w:cs="Tahoma"/>
      <w:i/>
      <w:iCs/>
      <w:kern w:val="0"/>
      <w:lang w:eastAsia="ar-SA"/>
    </w:rPr>
  </w:style>
  <w:style w:type="paragraph" w:customStyle="1" w:styleId="Nagwek70">
    <w:name w:val="Nagłówek7"/>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7">
    <w:name w:val="Podpis7"/>
    <w:basedOn w:val="Normalny"/>
    <w:rsid w:val="00205891"/>
    <w:pPr>
      <w:widowControl/>
      <w:suppressLineNumbers/>
      <w:spacing w:before="120" w:after="120"/>
    </w:pPr>
    <w:rPr>
      <w:rFonts w:eastAsia="Times New Roman" w:cs="Tahoma"/>
      <w:i/>
      <w:iCs/>
      <w:kern w:val="0"/>
      <w:lang w:eastAsia="ar-SA"/>
    </w:rPr>
  </w:style>
  <w:style w:type="paragraph" w:customStyle="1" w:styleId="Nagwek60">
    <w:name w:val="Nagłówek6"/>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6">
    <w:name w:val="Podpis6"/>
    <w:basedOn w:val="Normalny"/>
    <w:rsid w:val="00205891"/>
    <w:pPr>
      <w:widowControl/>
      <w:suppressLineNumbers/>
      <w:spacing w:before="120" w:after="120"/>
    </w:pPr>
    <w:rPr>
      <w:rFonts w:eastAsia="Times New Roman" w:cs="Tahoma"/>
      <w:i/>
      <w:iCs/>
      <w:kern w:val="0"/>
      <w:lang w:eastAsia="ar-SA"/>
    </w:rPr>
  </w:style>
  <w:style w:type="paragraph" w:customStyle="1" w:styleId="Nagwek50">
    <w:name w:val="Nagłówek5"/>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5">
    <w:name w:val="Podpis5"/>
    <w:basedOn w:val="Normalny"/>
    <w:rsid w:val="00205891"/>
    <w:pPr>
      <w:widowControl/>
      <w:suppressLineNumbers/>
      <w:spacing w:before="120" w:after="120"/>
    </w:pPr>
    <w:rPr>
      <w:rFonts w:eastAsia="Times New Roman" w:cs="Tahoma"/>
      <w:i/>
      <w:iCs/>
      <w:kern w:val="0"/>
      <w:lang w:eastAsia="ar-SA"/>
    </w:rPr>
  </w:style>
  <w:style w:type="paragraph" w:customStyle="1" w:styleId="Nagwek40">
    <w:name w:val="Nagłówek4"/>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4">
    <w:name w:val="Podpis4"/>
    <w:basedOn w:val="Normalny"/>
    <w:rsid w:val="00205891"/>
    <w:pPr>
      <w:widowControl/>
      <w:suppressLineNumbers/>
      <w:spacing w:before="120" w:after="120"/>
    </w:pPr>
    <w:rPr>
      <w:rFonts w:eastAsia="Times New Roman" w:cs="Tahoma"/>
      <w:i/>
      <w:iCs/>
      <w:kern w:val="0"/>
      <w:lang w:eastAsia="ar-SA"/>
    </w:rPr>
  </w:style>
  <w:style w:type="paragraph" w:customStyle="1" w:styleId="Nagwek30">
    <w:name w:val="Nagłówek3"/>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3">
    <w:name w:val="Podpis3"/>
    <w:basedOn w:val="Normalny"/>
    <w:rsid w:val="00205891"/>
    <w:pPr>
      <w:widowControl/>
      <w:suppressLineNumbers/>
      <w:spacing w:before="120" w:after="120"/>
    </w:pPr>
    <w:rPr>
      <w:rFonts w:eastAsia="Times New Roman" w:cs="Tahoma"/>
      <w:i/>
      <w:iCs/>
      <w:kern w:val="0"/>
      <w:lang w:eastAsia="ar-SA"/>
    </w:rPr>
  </w:style>
  <w:style w:type="paragraph" w:customStyle="1" w:styleId="Nagwek20">
    <w:name w:val="Nagłówek2"/>
    <w:basedOn w:val="Normalny"/>
    <w:next w:val="Tekstpodstawowy"/>
    <w:rsid w:val="00205891"/>
    <w:pPr>
      <w:keepNext/>
      <w:widowControl/>
      <w:spacing w:before="240" w:after="120"/>
    </w:pPr>
    <w:rPr>
      <w:rFonts w:ascii="Arial" w:hAnsi="Arial" w:cs="Tahoma"/>
      <w:kern w:val="0"/>
      <w:sz w:val="28"/>
      <w:szCs w:val="28"/>
      <w:lang w:eastAsia="ar-SA"/>
    </w:rPr>
  </w:style>
  <w:style w:type="paragraph" w:customStyle="1" w:styleId="Podpis2">
    <w:name w:val="Podpis2"/>
    <w:basedOn w:val="Normalny"/>
    <w:rsid w:val="00205891"/>
    <w:pPr>
      <w:widowControl/>
      <w:suppressLineNumbers/>
      <w:spacing w:before="120" w:after="120"/>
    </w:pPr>
    <w:rPr>
      <w:rFonts w:eastAsia="Times New Roman" w:cs="Tahoma"/>
      <w:i/>
      <w:iCs/>
      <w:kern w:val="0"/>
      <w:lang w:eastAsia="ar-SA"/>
    </w:rPr>
  </w:style>
  <w:style w:type="paragraph" w:customStyle="1" w:styleId="Znak">
    <w:name w:val="Znak"/>
    <w:basedOn w:val="Normalny"/>
    <w:rsid w:val="00205891"/>
    <w:pPr>
      <w:widowControl/>
    </w:pPr>
    <w:rPr>
      <w:rFonts w:eastAsia="Times New Roman"/>
      <w:kern w:val="0"/>
      <w:lang w:eastAsia="ar-SA"/>
    </w:rPr>
  </w:style>
  <w:style w:type="paragraph" w:customStyle="1" w:styleId="Tekstpodstawowywcity21">
    <w:name w:val="Tekst podstawowy wcięty 21"/>
    <w:basedOn w:val="Normalny"/>
    <w:rsid w:val="00205891"/>
    <w:pPr>
      <w:widowControl/>
      <w:ind w:firstLine="720"/>
      <w:jc w:val="both"/>
    </w:pPr>
    <w:rPr>
      <w:rFonts w:ascii="Arial" w:eastAsia="Times New Roman" w:hAnsi="Arial" w:cs="Arial"/>
      <w:kern w:val="0"/>
      <w:szCs w:val="20"/>
      <w:lang w:eastAsia="ar-SA"/>
    </w:rPr>
  </w:style>
  <w:style w:type="paragraph" w:customStyle="1" w:styleId="Tekstpodstawowy31">
    <w:name w:val="Tekst podstawowy 31"/>
    <w:basedOn w:val="Normalny"/>
    <w:rsid w:val="00205891"/>
    <w:pPr>
      <w:widowControl/>
      <w:spacing w:after="120"/>
    </w:pPr>
    <w:rPr>
      <w:rFonts w:eastAsia="Times New Roman"/>
      <w:kern w:val="0"/>
      <w:sz w:val="16"/>
      <w:szCs w:val="16"/>
      <w:lang w:eastAsia="ar-SA"/>
    </w:rPr>
  </w:style>
  <w:style w:type="paragraph" w:styleId="Tytu">
    <w:name w:val="Title"/>
    <w:basedOn w:val="Normalny"/>
    <w:next w:val="Podtytu"/>
    <w:link w:val="TytuZnak1"/>
    <w:qFormat/>
    <w:rsid w:val="00205891"/>
    <w:pPr>
      <w:widowControl/>
      <w:jc w:val="center"/>
    </w:pPr>
    <w:rPr>
      <w:rFonts w:ascii="Arial" w:eastAsia="Times New Roman" w:hAnsi="Arial"/>
      <w:b/>
      <w:kern w:val="0"/>
      <w:szCs w:val="20"/>
      <w:u w:val="single"/>
      <w:lang w:val="x-none" w:eastAsia="ar-SA"/>
    </w:rPr>
  </w:style>
  <w:style w:type="character" w:customStyle="1" w:styleId="TytuZnak1">
    <w:name w:val="Tytuł Znak1"/>
    <w:basedOn w:val="Domylnaczcionkaakapitu"/>
    <w:link w:val="Tytu"/>
    <w:rsid w:val="00205891"/>
    <w:rPr>
      <w:rFonts w:ascii="Arial" w:hAnsi="Arial"/>
      <w:b/>
      <w:sz w:val="24"/>
      <w:u w:val="single"/>
      <w:lang w:val="x-none" w:eastAsia="ar-SA"/>
    </w:rPr>
  </w:style>
  <w:style w:type="paragraph" w:styleId="Podtytu">
    <w:name w:val="Subtitle"/>
    <w:basedOn w:val="Normalny"/>
    <w:next w:val="Tekstpodstawowy"/>
    <w:link w:val="PodtytuZnak"/>
    <w:qFormat/>
    <w:rsid w:val="00205891"/>
    <w:pPr>
      <w:widowControl/>
      <w:jc w:val="center"/>
    </w:pPr>
    <w:rPr>
      <w:rFonts w:ascii="Arial" w:eastAsia="Times New Roman" w:hAnsi="Arial"/>
      <w:b/>
      <w:kern w:val="0"/>
      <w:sz w:val="36"/>
      <w:szCs w:val="20"/>
      <w:u w:val="single"/>
      <w:lang w:val="x-none" w:eastAsia="ar-SA"/>
    </w:rPr>
  </w:style>
  <w:style w:type="character" w:customStyle="1" w:styleId="PodtytuZnak">
    <w:name w:val="Podtytuł Znak"/>
    <w:basedOn w:val="Domylnaczcionkaakapitu"/>
    <w:link w:val="Podtytu"/>
    <w:rsid w:val="00205891"/>
    <w:rPr>
      <w:rFonts w:ascii="Arial" w:hAnsi="Arial"/>
      <w:b/>
      <w:sz w:val="36"/>
      <w:u w:val="single"/>
      <w:lang w:val="x-none" w:eastAsia="ar-SA"/>
    </w:rPr>
  </w:style>
  <w:style w:type="paragraph" w:customStyle="1" w:styleId="Tekstpodstawowy22">
    <w:name w:val="Tekst podstawowy 22"/>
    <w:basedOn w:val="Normalny"/>
    <w:rsid w:val="00205891"/>
    <w:pPr>
      <w:widowControl/>
      <w:spacing w:before="120"/>
      <w:jc w:val="both"/>
    </w:pPr>
    <w:rPr>
      <w:rFonts w:ascii="Arial" w:eastAsia="Times New Roman" w:hAnsi="Arial"/>
      <w:b/>
      <w:kern w:val="0"/>
      <w:sz w:val="18"/>
      <w:szCs w:val="20"/>
      <w:lang w:eastAsia="ar-SA"/>
    </w:rPr>
  </w:style>
  <w:style w:type="paragraph" w:customStyle="1" w:styleId="Tekstpodstawowy32">
    <w:name w:val="Tekst podstawowy 32"/>
    <w:basedOn w:val="Normalny"/>
    <w:rsid w:val="00205891"/>
    <w:pPr>
      <w:widowControl/>
      <w:spacing w:before="120"/>
      <w:jc w:val="both"/>
    </w:pPr>
    <w:rPr>
      <w:rFonts w:ascii="Arial" w:eastAsia="Times New Roman" w:hAnsi="Arial"/>
      <w:kern w:val="0"/>
      <w:sz w:val="18"/>
      <w:szCs w:val="20"/>
      <w:lang w:eastAsia="ar-SA"/>
    </w:rPr>
  </w:style>
  <w:style w:type="paragraph" w:customStyle="1" w:styleId="Legenda1">
    <w:name w:val="Legenda1"/>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Znak0">
    <w:name w:val="Znak"/>
    <w:basedOn w:val="Normalny"/>
    <w:rsid w:val="00205891"/>
    <w:pPr>
      <w:widowControl/>
    </w:pPr>
    <w:rPr>
      <w:rFonts w:eastAsia="Times New Roman"/>
      <w:kern w:val="0"/>
      <w:lang w:eastAsia="ar-SA"/>
    </w:rPr>
  </w:style>
  <w:style w:type="paragraph" w:customStyle="1" w:styleId="Default">
    <w:name w:val="Default"/>
    <w:rsid w:val="00205891"/>
    <w:pPr>
      <w:widowControl w:val="0"/>
      <w:suppressAutoHyphens/>
      <w:autoSpaceDE w:val="0"/>
    </w:pPr>
    <w:rPr>
      <w:rFonts w:ascii="Times New Roman PSMT" w:eastAsia="Arial" w:hAnsi="Times New Roman PSMT" w:cs="Times New Roman PSMT"/>
      <w:color w:val="000000"/>
      <w:sz w:val="24"/>
      <w:szCs w:val="24"/>
      <w:lang w:eastAsia="ar-SA"/>
    </w:rPr>
  </w:style>
  <w:style w:type="paragraph" w:customStyle="1" w:styleId="Akapitzlist1">
    <w:name w:val="Akapit z listą1"/>
    <w:aliases w:val="L1,Numerowanie,Akapit z listą5"/>
    <w:basedOn w:val="Normalny"/>
    <w:uiPriority w:val="34"/>
    <w:qFormat/>
    <w:rsid w:val="00205891"/>
    <w:pPr>
      <w:widowControl/>
      <w:ind w:left="720"/>
    </w:pPr>
    <w:rPr>
      <w:rFonts w:ascii="Calibri" w:eastAsia="Calibri" w:hAnsi="Calibri"/>
      <w:kern w:val="0"/>
      <w:sz w:val="22"/>
      <w:szCs w:val="22"/>
      <w:lang w:eastAsia="ar-SA"/>
    </w:rPr>
  </w:style>
  <w:style w:type="paragraph" w:styleId="NormalnyWeb">
    <w:name w:val="Normal (Web)"/>
    <w:basedOn w:val="Normalny"/>
    <w:uiPriority w:val="99"/>
    <w:rsid w:val="00205891"/>
    <w:pPr>
      <w:widowControl/>
      <w:spacing w:before="280" w:after="280"/>
    </w:pPr>
    <w:rPr>
      <w:rFonts w:eastAsia="Times New Roman"/>
      <w:kern w:val="0"/>
      <w:lang w:eastAsia="ar-SA"/>
    </w:rPr>
  </w:style>
  <w:style w:type="paragraph" w:customStyle="1" w:styleId="ust">
    <w:name w:val="ust"/>
    <w:rsid w:val="00205891"/>
    <w:pPr>
      <w:suppressAutoHyphens/>
      <w:spacing w:before="60" w:after="60"/>
      <w:ind w:left="426" w:hanging="284"/>
      <w:jc w:val="both"/>
    </w:pPr>
    <w:rPr>
      <w:rFonts w:eastAsia="Arial"/>
      <w:sz w:val="24"/>
      <w:szCs w:val="24"/>
      <w:lang w:eastAsia="ar-SA"/>
    </w:rPr>
  </w:style>
  <w:style w:type="paragraph" w:customStyle="1" w:styleId="Zwykytekst1">
    <w:name w:val="Zwykły tekst1"/>
    <w:basedOn w:val="Normalny"/>
    <w:rsid w:val="00205891"/>
    <w:pPr>
      <w:widowControl/>
    </w:pPr>
    <w:rPr>
      <w:rFonts w:ascii="Courier New" w:eastAsia="Times New Roman" w:hAnsi="Courier New"/>
      <w:kern w:val="0"/>
      <w:sz w:val="20"/>
      <w:szCs w:val="20"/>
      <w:lang w:eastAsia="ar-SA"/>
    </w:rPr>
  </w:style>
  <w:style w:type="paragraph" w:customStyle="1" w:styleId="FR2">
    <w:name w:val="FR2"/>
    <w:rsid w:val="00205891"/>
    <w:pPr>
      <w:widowControl w:val="0"/>
      <w:suppressAutoHyphens/>
      <w:autoSpaceDE w:val="0"/>
    </w:pPr>
    <w:rPr>
      <w:rFonts w:eastAsia="Arial"/>
      <w:lang w:eastAsia="ar-SA"/>
    </w:rPr>
  </w:style>
  <w:style w:type="paragraph" w:customStyle="1" w:styleId="Zawartoramki">
    <w:name w:val="Zawartość ramki"/>
    <w:basedOn w:val="Tekstpodstawowy"/>
    <w:rsid w:val="00205891"/>
    <w:pPr>
      <w:widowControl/>
    </w:pPr>
    <w:rPr>
      <w:rFonts w:eastAsia="Times New Roman"/>
      <w:kern w:val="0"/>
      <w:lang w:val="x-none" w:eastAsia="ar-SA"/>
    </w:rPr>
  </w:style>
  <w:style w:type="paragraph" w:customStyle="1" w:styleId="Tekstblokowy1">
    <w:name w:val="Tekst blokowy1"/>
    <w:basedOn w:val="Normalny"/>
    <w:rsid w:val="00205891"/>
    <w:pPr>
      <w:widowControl/>
      <w:suppressAutoHyphens w:val="0"/>
      <w:ind w:left="1701" w:right="-709" w:hanging="1701"/>
    </w:pPr>
    <w:rPr>
      <w:rFonts w:ascii="Arial" w:eastAsia="Times New Roman" w:hAnsi="Arial"/>
      <w:b/>
      <w:kern w:val="0"/>
      <w:sz w:val="20"/>
      <w:szCs w:val="20"/>
      <w:lang w:eastAsia="ar-SA"/>
    </w:rPr>
  </w:style>
  <w:style w:type="paragraph" w:customStyle="1" w:styleId="Legenda2">
    <w:name w:val="Legenda2"/>
    <w:basedOn w:val="Normalny"/>
    <w:next w:val="Normalny"/>
    <w:rsid w:val="00205891"/>
    <w:pPr>
      <w:widowControl/>
      <w:spacing w:after="120"/>
      <w:jc w:val="right"/>
    </w:pPr>
    <w:rPr>
      <w:rFonts w:ascii="Arial" w:eastAsia="Times New Roman" w:hAnsi="Arial"/>
      <w:b/>
      <w:kern w:val="0"/>
      <w:sz w:val="22"/>
      <w:szCs w:val="20"/>
      <w:lang w:eastAsia="ar-SA"/>
    </w:rPr>
  </w:style>
  <w:style w:type="paragraph" w:customStyle="1" w:styleId="Tekstpodstawowy320">
    <w:name w:val="Tekst podstawowy 32"/>
    <w:basedOn w:val="Normalny"/>
    <w:rsid w:val="00205891"/>
    <w:pPr>
      <w:widowControl/>
      <w:spacing w:after="120"/>
    </w:pPr>
    <w:rPr>
      <w:rFonts w:eastAsia="Times New Roman"/>
      <w:kern w:val="0"/>
      <w:sz w:val="16"/>
      <w:szCs w:val="16"/>
      <w:lang w:eastAsia="ar-SA"/>
    </w:rPr>
  </w:style>
  <w:style w:type="paragraph" w:customStyle="1" w:styleId="ProPublico">
    <w:name w:val="ProPublico"/>
    <w:rsid w:val="00205891"/>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205891"/>
    <w:pPr>
      <w:widowControl/>
      <w:suppressAutoHyphens w:val="0"/>
      <w:spacing w:after="120"/>
    </w:pPr>
    <w:rPr>
      <w:rFonts w:eastAsia="Times New Roman"/>
      <w:kern w:val="0"/>
      <w:sz w:val="16"/>
      <w:szCs w:val="16"/>
      <w:lang w:eastAsia="ar-SA"/>
    </w:rPr>
  </w:style>
  <w:style w:type="paragraph" w:customStyle="1" w:styleId="Domyolnie">
    <w:name w:val="Domyolnie"/>
    <w:rsid w:val="00205891"/>
    <w:pPr>
      <w:widowControl w:val="0"/>
      <w:suppressAutoHyphens/>
      <w:ind w:left="800" w:hanging="360"/>
    </w:pPr>
    <w:rPr>
      <w:rFonts w:eastAsia="Arial"/>
      <w:color w:val="000000"/>
      <w:sz w:val="24"/>
      <w:lang w:eastAsia="ar-SA"/>
    </w:rPr>
  </w:style>
  <w:style w:type="paragraph" w:customStyle="1" w:styleId="Adresat">
    <w:name w:val="Adresat"/>
    <w:basedOn w:val="Normalny"/>
    <w:rsid w:val="00205891"/>
    <w:pPr>
      <w:widowControl/>
      <w:suppressAutoHyphens w:val="0"/>
      <w:jc w:val="both"/>
    </w:pPr>
    <w:rPr>
      <w:rFonts w:ascii="Arial" w:eastAsia="Times New Roman" w:hAnsi="Arial"/>
      <w:kern w:val="0"/>
      <w:szCs w:val="20"/>
    </w:rPr>
  </w:style>
  <w:style w:type="paragraph" w:customStyle="1" w:styleId="Datapisma">
    <w:name w:val="Data pisma"/>
    <w:basedOn w:val="Normalny"/>
    <w:rsid w:val="00205891"/>
    <w:pPr>
      <w:widowControl/>
      <w:tabs>
        <w:tab w:val="right" w:pos="9071"/>
      </w:tabs>
      <w:suppressAutoHyphens w:val="0"/>
      <w:spacing w:before="240" w:after="240"/>
      <w:jc w:val="both"/>
    </w:pPr>
    <w:rPr>
      <w:rFonts w:ascii="Arial" w:eastAsia="Times New Roman" w:hAnsi="Arial"/>
      <w:b/>
      <w:kern w:val="0"/>
      <w:sz w:val="20"/>
      <w:szCs w:val="20"/>
    </w:rPr>
  </w:style>
  <w:style w:type="paragraph" w:styleId="Bezodstpw">
    <w:name w:val="No Spacing"/>
    <w:aliases w:val="tytuły rozdziałów"/>
    <w:link w:val="BezodstpwZnak"/>
    <w:qFormat/>
    <w:rsid w:val="00205891"/>
    <w:rPr>
      <w:rFonts w:eastAsia="Calibri"/>
      <w:sz w:val="24"/>
      <w:szCs w:val="22"/>
      <w:lang w:eastAsia="en-US"/>
    </w:rPr>
  </w:style>
  <w:style w:type="paragraph" w:customStyle="1" w:styleId="khheader">
    <w:name w:val="kh_header"/>
    <w:basedOn w:val="Normalny"/>
    <w:rsid w:val="00205891"/>
    <w:pPr>
      <w:widowControl/>
      <w:suppressAutoHyphens w:val="0"/>
      <w:spacing w:line="420" w:lineRule="atLeast"/>
      <w:ind w:left="225"/>
      <w:jc w:val="center"/>
    </w:pPr>
    <w:rPr>
      <w:rFonts w:eastAsia="Times New Roman"/>
      <w:kern w:val="0"/>
      <w:sz w:val="28"/>
      <w:szCs w:val="28"/>
    </w:rPr>
  </w:style>
  <w:style w:type="paragraph" w:customStyle="1" w:styleId="khtitle">
    <w:name w:val="kh_title"/>
    <w:basedOn w:val="Normalny"/>
    <w:rsid w:val="00205891"/>
    <w:pPr>
      <w:widowControl/>
      <w:suppressAutoHyphens w:val="0"/>
      <w:spacing w:before="375" w:after="225"/>
    </w:pPr>
    <w:rPr>
      <w:rFonts w:eastAsia="Times New Roman"/>
      <w:b/>
      <w:bCs/>
      <w:kern w:val="0"/>
      <w:u w:val="single"/>
    </w:rPr>
  </w:style>
  <w:style w:type="character" w:customStyle="1" w:styleId="text21">
    <w:name w:val="text21"/>
    <w:rsid w:val="00205891"/>
    <w:rPr>
      <w:rFonts w:ascii="Verdana" w:hAnsi="Verdana" w:hint="default"/>
      <w:color w:val="000000"/>
      <w:sz w:val="17"/>
      <w:szCs w:val="17"/>
    </w:rPr>
  </w:style>
  <w:style w:type="paragraph" w:styleId="Spistreci1">
    <w:name w:val="toc 1"/>
    <w:basedOn w:val="Normalny"/>
    <w:next w:val="Normalny"/>
    <w:autoRedefine/>
    <w:semiHidden/>
    <w:rsid w:val="00205891"/>
    <w:pPr>
      <w:widowControl/>
      <w:suppressAutoHyphens w:val="0"/>
    </w:pPr>
    <w:rPr>
      <w:rFonts w:ascii="Arial Narrow" w:eastAsia="Times New Roman" w:hAnsi="Arial Narrow"/>
      <w:kern w:val="0"/>
      <w:sz w:val="20"/>
      <w:szCs w:val="20"/>
    </w:rPr>
  </w:style>
  <w:style w:type="paragraph" w:customStyle="1" w:styleId="tyt">
    <w:name w:val="tyt"/>
    <w:basedOn w:val="Normalny"/>
    <w:rsid w:val="00205891"/>
    <w:pPr>
      <w:keepNext/>
      <w:widowControl/>
      <w:suppressAutoHyphens w:val="0"/>
      <w:spacing w:before="60" w:after="60"/>
      <w:jc w:val="center"/>
    </w:pPr>
    <w:rPr>
      <w:rFonts w:eastAsia="Times New Roman"/>
      <w:b/>
      <w:bCs/>
      <w:kern w:val="0"/>
    </w:rPr>
  </w:style>
  <w:style w:type="paragraph" w:customStyle="1" w:styleId="normaltableau">
    <w:name w:val="normal_tableau"/>
    <w:basedOn w:val="Normalny"/>
    <w:uiPriority w:val="99"/>
    <w:rsid w:val="00205891"/>
    <w:pPr>
      <w:widowControl/>
      <w:suppressAutoHyphens w:val="0"/>
      <w:spacing w:before="120" w:after="120"/>
      <w:jc w:val="both"/>
    </w:pPr>
    <w:rPr>
      <w:rFonts w:ascii="Optima" w:eastAsia="Times New Roman" w:hAnsi="Optima"/>
      <w:kern w:val="0"/>
      <w:sz w:val="22"/>
      <w:szCs w:val="22"/>
      <w:lang w:val="en-GB"/>
    </w:rPr>
  </w:style>
  <w:style w:type="paragraph" w:customStyle="1" w:styleId="Tekstpodstawowywcity32">
    <w:name w:val="Tekst podstawowy wcięty 32"/>
    <w:basedOn w:val="Normalny"/>
    <w:rsid w:val="00205891"/>
    <w:pPr>
      <w:widowControl/>
      <w:suppressAutoHyphens w:val="0"/>
      <w:ind w:left="284" w:hanging="284"/>
    </w:pPr>
    <w:rPr>
      <w:rFonts w:eastAsia="Times New Roman"/>
      <w:kern w:val="0"/>
    </w:rPr>
  </w:style>
  <w:style w:type="character" w:customStyle="1" w:styleId="apple-style-span">
    <w:name w:val="apple-style-span"/>
    <w:basedOn w:val="Domylnaczcionkaakapitu"/>
    <w:rsid w:val="00205891"/>
  </w:style>
  <w:style w:type="paragraph" w:customStyle="1" w:styleId="Lista21">
    <w:name w:val="Lista 21"/>
    <w:basedOn w:val="Normalny"/>
    <w:rsid w:val="00205891"/>
    <w:pPr>
      <w:widowControl/>
      <w:ind w:left="566" w:hanging="283"/>
    </w:pPr>
    <w:rPr>
      <w:rFonts w:eastAsia="Times New Roman"/>
      <w:kern w:val="0"/>
      <w:lang w:eastAsia="ar-SA"/>
    </w:rPr>
  </w:style>
  <w:style w:type="paragraph" w:customStyle="1" w:styleId="Lista123">
    <w:name w:val="Lista123"/>
    <w:basedOn w:val="Normalny"/>
    <w:rsid w:val="00205891"/>
    <w:pPr>
      <w:suppressAutoHyphens w:val="0"/>
      <w:overflowPunct w:val="0"/>
      <w:autoSpaceDE w:val="0"/>
      <w:autoSpaceDN w:val="0"/>
      <w:adjustRightInd w:val="0"/>
      <w:spacing w:after="120"/>
      <w:ind w:left="709" w:hanging="709"/>
      <w:jc w:val="both"/>
      <w:textAlignment w:val="baseline"/>
    </w:pPr>
    <w:rPr>
      <w:rFonts w:ascii="Arial" w:eastAsia="Times New Roman" w:hAnsi="Arial"/>
      <w:kern w:val="0"/>
      <w:szCs w:val="20"/>
    </w:rPr>
  </w:style>
  <w:style w:type="paragraph" w:styleId="Tekstblokowy">
    <w:name w:val="Block Text"/>
    <w:basedOn w:val="Normalny"/>
    <w:semiHidden/>
    <w:rsid w:val="00205891"/>
    <w:pPr>
      <w:widowControl/>
      <w:ind w:left="-426" w:right="402"/>
    </w:pPr>
    <w:rPr>
      <w:rFonts w:ascii="Arial Narrow" w:eastAsia="Times New Roman" w:hAnsi="Arial Narrow"/>
      <w:kern w:val="0"/>
      <w:sz w:val="22"/>
      <w:szCs w:val="22"/>
      <w:lang w:eastAsia="ar-SA"/>
    </w:rPr>
  </w:style>
  <w:style w:type="paragraph" w:styleId="HTML-wstpniesformatowany">
    <w:name w:val="HTML Preformatted"/>
    <w:basedOn w:val="Normalny"/>
    <w:link w:val="HTML-wstpniesformatowanyZnak"/>
    <w:uiPriority w:val="99"/>
    <w:semiHidden/>
    <w:rsid w:val="00205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kern w:val="0"/>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205891"/>
    <w:rPr>
      <w:rFonts w:ascii="Courier New" w:eastAsia="Courier New" w:hAnsi="Courier New"/>
      <w:lang w:val="x-none" w:eastAsia="x-none"/>
    </w:rPr>
  </w:style>
  <w:style w:type="character" w:customStyle="1" w:styleId="name">
    <w:name w:val="name"/>
    <w:basedOn w:val="Domylnaczcionkaakapitu"/>
    <w:rsid w:val="00205891"/>
  </w:style>
  <w:style w:type="character" w:customStyle="1" w:styleId="apple-converted-space">
    <w:name w:val="apple-converted-space"/>
    <w:basedOn w:val="Domylnaczcionkaakapitu"/>
    <w:rsid w:val="00205891"/>
  </w:style>
  <w:style w:type="character" w:customStyle="1" w:styleId="time">
    <w:name w:val="time"/>
    <w:basedOn w:val="Domylnaczcionkaakapitu"/>
    <w:rsid w:val="00205891"/>
  </w:style>
  <w:style w:type="paragraph" w:customStyle="1" w:styleId="normaltableau0">
    <w:name w:val="normaltableau"/>
    <w:basedOn w:val="Normalny"/>
    <w:rsid w:val="00205891"/>
    <w:pPr>
      <w:widowControl/>
      <w:suppressAutoHyphens w:val="0"/>
      <w:spacing w:before="100" w:beforeAutospacing="1" w:after="100" w:afterAutospacing="1"/>
    </w:pPr>
    <w:rPr>
      <w:rFonts w:eastAsia="Times New Roman"/>
      <w:kern w:val="0"/>
    </w:rPr>
  </w:style>
  <w:style w:type="character" w:customStyle="1" w:styleId="TekstpodstawowyZnak">
    <w:name w:val="Tekst podstawowy Znak"/>
    <w:link w:val="Tekstpodstawowy"/>
    <w:rsid w:val="00205891"/>
    <w:rPr>
      <w:rFonts w:eastAsia="Lucida Sans Unicode"/>
      <w:kern w:val="1"/>
      <w:sz w:val="24"/>
      <w:szCs w:val="24"/>
    </w:rPr>
  </w:style>
  <w:style w:type="character" w:customStyle="1" w:styleId="Nagwek1Znak">
    <w:name w:val="Nagłówek 1 Znak"/>
    <w:aliases w:val="D Nagł. 1 Znak"/>
    <w:link w:val="Nagwek1"/>
    <w:uiPriority w:val="9"/>
    <w:rsid w:val="00205891"/>
    <w:rPr>
      <w:rFonts w:eastAsia="Lucida Sans Unicode"/>
      <w:b/>
      <w:kern w:val="1"/>
      <w:sz w:val="28"/>
      <w:szCs w:val="24"/>
    </w:rPr>
  </w:style>
  <w:style w:type="character" w:customStyle="1" w:styleId="ZnakZnak2">
    <w:name w:val="Znak Znak2"/>
    <w:semiHidden/>
    <w:rsid w:val="00205891"/>
    <w:rPr>
      <w:sz w:val="24"/>
      <w:szCs w:val="24"/>
      <w:lang w:val="pl-PL" w:eastAsia="ar-SA" w:bidi="ar-SA"/>
    </w:rPr>
  </w:style>
  <w:style w:type="character" w:customStyle="1" w:styleId="ZnakZnak1">
    <w:name w:val="Znak Znak1"/>
    <w:semiHidden/>
    <w:rsid w:val="00205891"/>
    <w:rPr>
      <w:sz w:val="24"/>
      <w:szCs w:val="24"/>
      <w:lang w:val="pl-PL" w:eastAsia="ar-SA" w:bidi="ar-SA"/>
    </w:rPr>
  </w:style>
  <w:style w:type="character" w:customStyle="1" w:styleId="bold">
    <w:name w:val="bold"/>
    <w:basedOn w:val="Domylnaczcionkaakapitu"/>
    <w:rsid w:val="00205891"/>
  </w:style>
  <w:style w:type="paragraph" w:customStyle="1" w:styleId="Tekstpodstawowy220">
    <w:name w:val="Tekst podstawowy 22"/>
    <w:basedOn w:val="Normalny"/>
    <w:rsid w:val="00205891"/>
    <w:pPr>
      <w:widowControl/>
      <w:spacing w:after="120" w:line="480" w:lineRule="auto"/>
    </w:pPr>
    <w:rPr>
      <w:rFonts w:eastAsia="Times New Roman"/>
      <w:kern w:val="0"/>
      <w:lang w:eastAsia="ar-SA"/>
    </w:rPr>
  </w:style>
  <w:style w:type="character" w:customStyle="1" w:styleId="text">
    <w:name w:val="text"/>
    <w:rsid w:val="00205891"/>
    <w:rPr>
      <w:rFonts w:ascii="Times New Roman" w:hAnsi="Times New Roman" w:cs="Times New Roman"/>
    </w:rPr>
  </w:style>
  <w:style w:type="paragraph" w:customStyle="1" w:styleId="ZnakZnak3ZnakZnak">
    <w:name w:val="Znak Znak3 Znak Znak"/>
    <w:basedOn w:val="Normalny"/>
    <w:rsid w:val="00205891"/>
    <w:pPr>
      <w:widowControl/>
      <w:suppressAutoHyphens w:val="0"/>
    </w:pPr>
    <w:rPr>
      <w:rFonts w:ascii="Arial" w:eastAsia="Times New Roman" w:hAnsi="Arial" w:cs="Arial"/>
      <w:kern w:val="0"/>
    </w:rPr>
  </w:style>
  <w:style w:type="paragraph" w:customStyle="1" w:styleId="ZnakZnak7ZnakZnak">
    <w:name w:val="Znak Znak7 Znak Znak"/>
    <w:basedOn w:val="Normalny"/>
    <w:rsid w:val="00205891"/>
    <w:pPr>
      <w:widowControl/>
      <w:suppressAutoHyphens w:val="0"/>
    </w:pPr>
    <w:rPr>
      <w:rFonts w:ascii="Arial" w:eastAsia="Times New Roman" w:hAnsi="Arial" w:cs="Arial"/>
      <w:kern w:val="0"/>
    </w:rPr>
  </w:style>
  <w:style w:type="character" w:customStyle="1" w:styleId="Nagwek3Znak">
    <w:name w:val="Nagłówek 3 Znak"/>
    <w:aliases w:val="D Nagł. 3 Znak"/>
    <w:link w:val="Nagwek3"/>
    <w:uiPriority w:val="9"/>
    <w:rsid w:val="00205891"/>
    <w:rPr>
      <w:rFonts w:eastAsia="Lucida Sans Unicode"/>
      <w:b/>
      <w:kern w:val="1"/>
      <w:sz w:val="28"/>
      <w:szCs w:val="24"/>
    </w:rPr>
  </w:style>
  <w:style w:type="character" w:customStyle="1" w:styleId="DeltaViewInsertion">
    <w:name w:val="DeltaView Insertion"/>
    <w:rsid w:val="00205891"/>
    <w:rPr>
      <w:b/>
      <w:i/>
      <w:spacing w:val="0"/>
    </w:rPr>
  </w:style>
  <w:style w:type="character" w:customStyle="1" w:styleId="Nagwek4Znak">
    <w:name w:val="Nagłówek 4 Znak"/>
    <w:aliases w:val="Numerowanie oferta Znak"/>
    <w:link w:val="Nagwek4"/>
    <w:rsid w:val="00205891"/>
    <w:rPr>
      <w:rFonts w:eastAsia="Lucida Sans Unicode"/>
      <w:b/>
      <w:kern w:val="1"/>
      <w:sz w:val="24"/>
      <w:szCs w:val="24"/>
    </w:rPr>
  </w:style>
  <w:style w:type="paragraph" w:customStyle="1" w:styleId="ZnakZnak15">
    <w:name w:val="Znak Znak15"/>
    <w:basedOn w:val="Normalny"/>
    <w:rsid w:val="00205891"/>
    <w:pPr>
      <w:widowControl/>
      <w:suppressAutoHyphens w:val="0"/>
    </w:pPr>
    <w:rPr>
      <w:rFonts w:ascii="Arial" w:eastAsia="Times New Roman" w:hAnsi="Arial" w:cs="Arial"/>
      <w:kern w:val="0"/>
    </w:rPr>
  </w:style>
  <w:style w:type="character" w:customStyle="1" w:styleId="StopkaZnak">
    <w:name w:val="Stopka Znak"/>
    <w:link w:val="Stopka"/>
    <w:uiPriority w:val="99"/>
    <w:rsid w:val="00205891"/>
    <w:rPr>
      <w:rFonts w:eastAsia="Lucida Sans Unicode"/>
      <w:kern w:val="1"/>
      <w:sz w:val="24"/>
      <w:szCs w:val="24"/>
    </w:rPr>
  </w:style>
  <w:style w:type="character" w:customStyle="1" w:styleId="NagwekZnak">
    <w:name w:val="Nagłówek Znak"/>
    <w:aliases w:val="Nagłówek strony Znak Znak Znak Znak,Nagłówek strony Znak Znak Znak1"/>
    <w:link w:val="Nagwek"/>
    <w:uiPriority w:val="99"/>
    <w:rsid w:val="00205891"/>
    <w:rPr>
      <w:rFonts w:eastAsia="Lucida Sans Unicode"/>
      <w:kern w:val="1"/>
      <w:sz w:val="24"/>
      <w:szCs w:val="24"/>
    </w:rPr>
  </w:style>
  <w:style w:type="numbering" w:customStyle="1" w:styleId="Styl11">
    <w:name w:val="Styl11"/>
    <w:rsid w:val="00205891"/>
    <w:pPr>
      <w:numPr>
        <w:numId w:val="20"/>
      </w:numPr>
    </w:pPr>
  </w:style>
  <w:style w:type="character" w:customStyle="1" w:styleId="TekstprzypisudolnegoZnak">
    <w:name w:val="Tekst przypisu dolnego Znak"/>
    <w:link w:val="Tekstprzypisudolnego"/>
    <w:uiPriority w:val="99"/>
    <w:semiHidden/>
    <w:rsid w:val="00205891"/>
    <w:rPr>
      <w:szCs w:val="24"/>
    </w:rPr>
  </w:style>
  <w:style w:type="character" w:customStyle="1" w:styleId="ZnakZnak12">
    <w:name w:val="Znak Znak12"/>
    <w:rsid w:val="00205891"/>
    <w:rPr>
      <w:rFonts w:ascii="Times New Roman" w:eastAsia="Times New Roman" w:hAnsi="Times New Roman"/>
      <w:sz w:val="24"/>
      <w:szCs w:val="24"/>
      <w:lang w:val="x-none" w:eastAsia="x-none"/>
    </w:rPr>
  </w:style>
  <w:style w:type="character" w:customStyle="1" w:styleId="ZnakZnak">
    <w:name w:val="Znak Znak"/>
    <w:locked/>
    <w:rsid w:val="00205891"/>
    <w:rPr>
      <w:sz w:val="24"/>
      <w:szCs w:val="24"/>
      <w:lang w:val="pl-PL" w:eastAsia="ar-SA" w:bidi="ar-SA"/>
    </w:rPr>
  </w:style>
  <w:style w:type="paragraph" w:customStyle="1" w:styleId="ZnakZnak3">
    <w:name w:val="Znak Znak3"/>
    <w:basedOn w:val="Normalny"/>
    <w:rsid w:val="00205891"/>
    <w:pPr>
      <w:widowControl/>
      <w:suppressAutoHyphens w:val="0"/>
    </w:pPr>
    <w:rPr>
      <w:rFonts w:ascii="Arial" w:eastAsia="Times New Roman" w:hAnsi="Arial" w:cs="Arial"/>
      <w:kern w:val="0"/>
    </w:rPr>
  </w:style>
  <w:style w:type="paragraph" w:customStyle="1" w:styleId="ZnakZnak19ZnakZnakZnakZnakZnakZnak">
    <w:name w:val="Znak Znak19 Znak Znak Znak Znak Znak Znak"/>
    <w:basedOn w:val="Normalny"/>
    <w:rsid w:val="00205891"/>
    <w:pPr>
      <w:widowControl/>
      <w:suppressAutoHyphens w:val="0"/>
    </w:pPr>
    <w:rPr>
      <w:rFonts w:ascii="Arial" w:eastAsia="Times New Roman" w:hAnsi="Arial" w:cs="Arial"/>
      <w:kern w:val="0"/>
    </w:rPr>
  </w:style>
  <w:style w:type="paragraph" w:customStyle="1" w:styleId="ZnakZnak3ZnakZnakZnakZnakZnakZnak">
    <w:name w:val="Znak Znak3 Znak Znak Znak Znak Znak Znak"/>
    <w:basedOn w:val="Normalny"/>
    <w:rsid w:val="00205891"/>
    <w:pPr>
      <w:widowControl/>
      <w:suppressAutoHyphens w:val="0"/>
    </w:pPr>
    <w:rPr>
      <w:rFonts w:ascii="Arial" w:eastAsia="Times New Roman" w:hAnsi="Arial" w:cs="Arial"/>
      <w:kern w:val="0"/>
    </w:rPr>
  </w:style>
  <w:style w:type="paragraph" w:customStyle="1" w:styleId="Domynie">
    <w:name w:val="Domy徑nie"/>
    <w:rsid w:val="00205891"/>
    <w:pPr>
      <w:widowControl w:val="0"/>
      <w:autoSpaceDE w:val="0"/>
      <w:autoSpaceDN w:val="0"/>
      <w:adjustRightInd w:val="0"/>
    </w:pPr>
    <w:rPr>
      <w:rFonts w:ascii="Verdana" w:cs="Verdana"/>
      <w:kern w:val="1"/>
      <w:sz w:val="22"/>
      <w:szCs w:val="22"/>
    </w:rPr>
  </w:style>
  <w:style w:type="character" w:customStyle="1" w:styleId="value">
    <w:name w:val="value"/>
    <w:rsid w:val="00205891"/>
  </w:style>
  <w:style w:type="paragraph" w:customStyle="1" w:styleId="ZnakZnak19ZnakZnakZnakZnakZnakZnakZnakZnak">
    <w:name w:val="Znak Znak19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
    <w:name w:val="Znak Znak Znak Znak"/>
    <w:basedOn w:val="Normalny"/>
    <w:rsid w:val="00205891"/>
    <w:pPr>
      <w:widowControl/>
      <w:suppressAutoHyphens w:val="0"/>
    </w:pPr>
    <w:rPr>
      <w:rFonts w:ascii="Arial" w:eastAsia="Times New Roman" w:hAnsi="Arial" w:cs="Arial"/>
      <w:kern w:val="0"/>
    </w:rPr>
  </w:style>
  <w:style w:type="paragraph" w:customStyle="1" w:styleId="ZnakZnak10">
    <w:name w:val="Znak Znak10"/>
    <w:basedOn w:val="Normalny"/>
    <w:rsid w:val="00205891"/>
    <w:pPr>
      <w:widowControl/>
      <w:suppressAutoHyphens w:val="0"/>
    </w:pPr>
    <w:rPr>
      <w:rFonts w:ascii="Arial" w:eastAsia="Times New Roman" w:hAnsi="Arial" w:cs="Arial"/>
      <w:kern w:val="0"/>
    </w:rPr>
  </w:style>
  <w:style w:type="paragraph" w:customStyle="1" w:styleId="Domylnaczcionkaakapitu11">
    <w:name w:val="Domyślna czcionka akapitu11"/>
    <w:aliases w:val=" Znak Znak3 Znak Znak Znak Znak Znak Znak Znak Znak"/>
    <w:basedOn w:val="Normalny"/>
    <w:rsid w:val="00205891"/>
    <w:pPr>
      <w:widowControl/>
      <w:suppressAutoHyphens w:val="0"/>
    </w:pPr>
    <w:rPr>
      <w:rFonts w:ascii="Arial" w:eastAsia="Times New Roman" w:hAnsi="Arial" w:cs="Arial"/>
      <w:kern w:val="0"/>
    </w:rPr>
  </w:style>
  <w:style w:type="paragraph" w:customStyle="1" w:styleId="ZnakZnakZnakZnakZnakZnak">
    <w:name w:val="Znak Znak Znak Znak Znak Znak"/>
    <w:basedOn w:val="Normalny"/>
    <w:rsid w:val="00205891"/>
    <w:pPr>
      <w:widowControl/>
      <w:suppressAutoHyphens w:val="0"/>
    </w:pPr>
    <w:rPr>
      <w:rFonts w:ascii="Arial" w:eastAsia="Times New Roman" w:hAnsi="Arial" w:cs="Arial"/>
      <w:kern w:val="0"/>
    </w:rPr>
  </w:style>
  <w:style w:type="paragraph" w:customStyle="1" w:styleId="Domylnaczcionkaakapitu11Znak">
    <w:name w:val="Domyślna czcionka akapitu11 Znak"/>
    <w:aliases w:val=" Znak Znak3 Znak Znak Znak Znak Znak Znak Znak Znak Znak Znak"/>
    <w:basedOn w:val="Normalny"/>
    <w:rsid w:val="00205891"/>
    <w:pPr>
      <w:widowControl/>
      <w:suppressAutoHyphens w:val="0"/>
    </w:pPr>
    <w:rPr>
      <w:rFonts w:ascii="Arial" w:eastAsia="Times New Roman" w:hAnsi="Arial" w:cs="Arial"/>
      <w:kern w:val="0"/>
    </w:rPr>
  </w:style>
  <w:style w:type="character" w:customStyle="1" w:styleId="FootnoteTextChar">
    <w:name w:val="Footnote Text Char"/>
    <w:locked/>
    <w:rsid w:val="00205891"/>
    <w:rPr>
      <w:lang w:val="pl-PL" w:eastAsia="ar-SA" w:bidi="ar-SA"/>
    </w:rPr>
  </w:style>
  <w:style w:type="paragraph" w:customStyle="1" w:styleId="Akapitzlist2">
    <w:name w:val="Akapit z listą2"/>
    <w:basedOn w:val="Normalny"/>
    <w:rsid w:val="00205891"/>
    <w:pPr>
      <w:widowControl/>
      <w:suppressAutoHyphens w:val="0"/>
      <w:spacing w:after="160" w:line="259" w:lineRule="auto"/>
      <w:ind w:left="720"/>
    </w:pPr>
    <w:rPr>
      <w:rFonts w:ascii="Calibri" w:eastAsia="Times New Roman" w:hAnsi="Calibri"/>
      <w:kern w:val="0"/>
      <w:sz w:val="22"/>
      <w:szCs w:val="22"/>
      <w:lang w:eastAsia="en-US"/>
    </w:rPr>
  </w:style>
  <w:style w:type="paragraph" w:customStyle="1" w:styleId="ZnakZnak10ZnakZnakZnakZnak">
    <w:name w:val="Znak Znak10 Znak Znak Znak Znak"/>
    <w:basedOn w:val="Normalny"/>
    <w:rsid w:val="00205891"/>
    <w:pPr>
      <w:widowControl/>
      <w:suppressAutoHyphens w:val="0"/>
    </w:pPr>
    <w:rPr>
      <w:rFonts w:ascii="Arial" w:eastAsia="Times New Roman" w:hAnsi="Arial" w:cs="Arial"/>
      <w:kern w:val="0"/>
    </w:rPr>
  </w:style>
  <w:style w:type="character" w:customStyle="1" w:styleId="Nagwek6Znak">
    <w:name w:val="Nagłówek 6 Znak"/>
    <w:aliases w:val="Punkty a) Znak"/>
    <w:link w:val="Nagwek6"/>
    <w:rsid w:val="00205891"/>
    <w:rPr>
      <w:rFonts w:ascii="Tahoma" w:eastAsia="Lucida Sans Unicode" w:hAnsi="Tahoma"/>
      <w:b/>
      <w:kern w:val="1"/>
      <w:sz w:val="18"/>
      <w:szCs w:val="24"/>
    </w:rPr>
  </w:style>
  <w:style w:type="table" w:customStyle="1" w:styleId="TableGrid">
    <w:name w:val="TableGrid"/>
    <w:rsid w:val="00205891"/>
    <w:rPr>
      <w:rFonts w:ascii="Calibri" w:hAnsi="Calibri"/>
      <w:sz w:val="22"/>
      <w:szCs w:val="22"/>
    </w:rPr>
    <w:tblPr>
      <w:tblCellMar>
        <w:top w:w="0" w:type="dxa"/>
        <w:left w:w="0" w:type="dxa"/>
        <w:bottom w:w="0" w:type="dxa"/>
        <w:right w:w="0" w:type="dxa"/>
      </w:tblCellMar>
    </w:tblPr>
  </w:style>
  <w:style w:type="character" w:customStyle="1" w:styleId="TekstdymkaZnak">
    <w:name w:val="Tekst dymka Znak"/>
    <w:link w:val="Tekstdymka"/>
    <w:uiPriority w:val="99"/>
    <w:rsid w:val="00205891"/>
    <w:rPr>
      <w:rFonts w:ascii="Tahoma" w:eastAsia="Lucida Sans Unicode" w:hAnsi="Tahoma" w:cs="SimSun"/>
      <w:kern w:val="1"/>
      <w:sz w:val="16"/>
      <w:szCs w:val="16"/>
    </w:rPr>
  </w:style>
  <w:style w:type="paragraph" w:customStyle="1" w:styleId="TableContents">
    <w:name w:val="Table Contents"/>
    <w:basedOn w:val="Tekstpodstawowy"/>
    <w:rsid w:val="00205891"/>
    <w:pPr>
      <w:widowControl/>
      <w:suppressAutoHyphens w:val="0"/>
      <w:spacing w:after="0"/>
      <w:jc w:val="both"/>
    </w:pPr>
    <w:rPr>
      <w:rFonts w:eastAsia="Times New Roman" w:cs="Arial Narrow"/>
      <w:b/>
      <w:i/>
      <w:snapToGrid w:val="0"/>
      <w:kern w:val="0"/>
      <w:sz w:val="28"/>
      <w:szCs w:val="20"/>
      <w:lang w:eastAsia="ar-SA"/>
    </w:rPr>
  </w:style>
  <w:style w:type="paragraph" w:customStyle="1" w:styleId="TableHeading">
    <w:name w:val="Table Heading"/>
    <w:basedOn w:val="TableContents"/>
    <w:rsid w:val="00205891"/>
    <w:pPr>
      <w:jc w:val="center"/>
    </w:pPr>
  </w:style>
  <w:style w:type="character" w:customStyle="1" w:styleId="Tekstpodstawowywcity2Znak">
    <w:name w:val="Tekst podstawowy wcięty 2 Znak"/>
    <w:link w:val="Tekstpodstawowywcity2"/>
    <w:uiPriority w:val="99"/>
    <w:semiHidden/>
    <w:rsid w:val="00205891"/>
    <w:rPr>
      <w:rFonts w:ascii="Tahoma" w:eastAsia="Lucida Sans Unicode" w:hAnsi="Tahoma"/>
      <w:kern w:val="1"/>
      <w:sz w:val="22"/>
      <w:szCs w:val="24"/>
    </w:rPr>
  </w:style>
  <w:style w:type="paragraph" w:customStyle="1" w:styleId="StylArialNarrow11ptPogrubienie">
    <w:name w:val="Styl Arial Narrow 11 pt Pogrubienie"/>
    <w:basedOn w:val="Normalny"/>
    <w:rsid w:val="00205891"/>
    <w:pPr>
      <w:widowControl/>
      <w:tabs>
        <w:tab w:val="left" w:pos="1276"/>
      </w:tabs>
      <w:spacing w:before="120" w:after="120"/>
      <w:jc w:val="both"/>
    </w:pPr>
    <w:rPr>
      <w:rFonts w:ascii="Arial Narrow" w:eastAsia="Times New Roman" w:hAnsi="Arial Narrow" w:cs="SimSun"/>
      <w:b/>
      <w:kern w:val="0"/>
      <w:sz w:val="22"/>
      <w:lang w:eastAsia="ar-SA"/>
    </w:rPr>
  </w:style>
  <w:style w:type="character" w:customStyle="1" w:styleId="Tekstpodstawowy2Znak">
    <w:name w:val="Tekst podstawowy 2 Znak"/>
    <w:link w:val="Tekstpodstawowy2"/>
    <w:uiPriority w:val="99"/>
    <w:rsid w:val="00205891"/>
    <w:rPr>
      <w:rFonts w:ascii="Tahoma" w:hAnsi="Tahoma"/>
      <w:szCs w:val="24"/>
    </w:rPr>
  </w:style>
  <w:style w:type="character" w:customStyle="1" w:styleId="Tekstpodstawowywcity3Znak">
    <w:name w:val="Tekst podstawowy wcięty 3 Znak"/>
    <w:link w:val="Tekstpodstawowywcity3"/>
    <w:uiPriority w:val="99"/>
    <w:semiHidden/>
    <w:rsid w:val="00205891"/>
    <w:rPr>
      <w:rFonts w:ascii="Tahoma" w:eastAsia="Lucida Sans Unicode" w:hAnsi="Tahoma"/>
      <w:i/>
      <w:kern w:val="1"/>
      <w:szCs w:val="24"/>
    </w:rPr>
  </w:style>
  <w:style w:type="paragraph" w:customStyle="1" w:styleId="StylStylNagwek1VerdanaBezpodkreleniaInterlinia15">
    <w:name w:val="Styl Styl Nagłówek 1 + Verdana Bez podkreślenia + Interlinia:  15..."/>
    <w:basedOn w:val="Normalny"/>
    <w:rsid w:val="00205891"/>
    <w:pPr>
      <w:keepNext/>
      <w:autoSpaceDE w:val="0"/>
      <w:spacing w:line="360" w:lineRule="auto"/>
      <w:jc w:val="both"/>
    </w:pPr>
    <w:rPr>
      <w:rFonts w:ascii="Verdana" w:eastAsia="Times New Roman" w:hAnsi="Verdana" w:cs="Arial Narrow"/>
      <w:b/>
      <w:bCs/>
      <w:kern w:val="0"/>
      <w:sz w:val="20"/>
      <w:szCs w:val="20"/>
      <w:lang w:eastAsia="ar-SA"/>
    </w:rPr>
  </w:style>
  <w:style w:type="character" w:customStyle="1" w:styleId="DNag3ZnakZnak">
    <w:name w:val="D Nagł. 3 Znak Znak"/>
    <w:rsid w:val="00205891"/>
    <w:rPr>
      <w:rFonts w:ascii="Arial" w:eastAsia="Times New Roman" w:hAnsi="Arial" w:cs="Arial"/>
      <w:b/>
      <w:sz w:val="22"/>
    </w:rPr>
  </w:style>
  <w:style w:type="paragraph" w:styleId="Zwykytekst">
    <w:name w:val="Plain Text"/>
    <w:basedOn w:val="Normalny"/>
    <w:link w:val="ZwykytekstZnak"/>
    <w:qFormat/>
    <w:rsid w:val="00205891"/>
    <w:pPr>
      <w:widowControl/>
      <w:suppressAutoHyphens w:val="0"/>
    </w:pPr>
    <w:rPr>
      <w:rFonts w:ascii="Courier New" w:eastAsia="Times New Roman" w:hAnsi="Courier New"/>
      <w:kern w:val="0"/>
      <w:sz w:val="20"/>
      <w:szCs w:val="20"/>
      <w:lang w:val="x-none" w:eastAsia="x-none"/>
    </w:rPr>
  </w:style>
  <w:style w:type="character" w:customStyle="1" w:styleId="ZwykytekstZnak">
    <w:name w:val="Zwykły tekst Znak"/>
    <w:basedOn w:val="Domylnaczcionkaakapitu"/>
    <w:link w:val="Zwykytekst"/>
    <w:qFormat/>
    <w:rsid w:val="00205891"/>
    <w:rPr>
      <w:rFonts w:ascii="Courier New" w:hAnsi="Courier New"/>
      <w:lang w:val="x-none" w:eastAsia="x-none"/>
    </w:rPr>
  </w:style>
  <w:style w:type="character" w:customStyle="1" w:styleId="BezodstpwZnak">
    <w:name w:val="Bez odstępów Znak"/>
    <w:aliases w:val="tytuły rozdziałów Znak"/>
    <w:link w:val="Bezodstpw"/>
    <w:rsid w:val="00205891"/>
    <w:rPr>
      <w:rFonts w:eastAsia="Calibri"/>
      <w:sz w:val="24"/>
      <w:szCs w:val="22"/>
      <w:lang w:eastAsia="en-US"/>
    </w:rPr>
  </w:style>
  <w:style w:type="paragraph" w:customStyle="1" w:styleId="PKTpunkt">
    <w:name w:val="PKT – punkt"/>
    <w:uiPriority w:val="13"/>
    <w:qFormat/>
    <w:rsid w:val="00205891"/>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205891"/>
    <w:pPr>
      <w:ind w:left="986" w:hanging="476"/>
    </w:pPr>
  </w:style>
  <w:style w:type="character" w:customStyle="1" w:styleId="Nagwek5Znak">
    <w:name w:val="Nagłówek 5 Znak"/>
    <w:aliases w:val="Oferta Znak"/>
    <w:link w:val="Nagwek5"/>
    <w:rsid w:val="00205891"/>
    <w:rPr>
      <w:rFonts w:ascii="Tahoma" w:eastAsia="Lucida Sans Unicode" w:hAnsi="Tahoma"/>
      <w:b/>
      <w:kern w:val="1"/>
      <w:szCs w:val="24"/>
    </w:rPr>
  </w:style>
  <w:style w:type="character" w:customStyle="1" w:styleId="Nagwek7Znak">
    <w:name w:val="Nagłówek 7 Znak"/>
    <w:aliases w:val="D Nagł. 4 Znak"/>
    <w:link w:val="Nagwek7"/>
    <w:rsid w:val="00205891"/>
    <w:rPr>
      <w:rFonts w:ascii="Arial" w:eastAsia="Lucida Sans Unicode" w:hAnsi="Arial"/>
      <w:b/>
      <w:snapToGrid w:val="0"/>
      <w:color w:val="000000"/>
      <w:kern w:val="1"/>
      <w:sz w:val="18"/>
      <w:szCs w:val="24"/>
    </w:rPr>
  </w:style>
  <w:style w:type="character" w:customStyle="1" w:styleId="Nagwek8Znak">
    <w:name w:val="Nagłówek 8 Znak"/>
    <w:aliases w:val="D Nagł. 5 Znak"/>
    <w:link w:val="Nagwek8"/>
    <w:rsid w:val="00205891"/>
    <w:rPr>
      <w:rFonts w:ascii="Tahoma" w:eastAsia="Lucida Sans Unicode" w:hAnsi="Tahoma"/>
      <w:b/>
      <w:kern w:val="1"/>
      <w:szCs w:val="24"/>
    </w:rPr>
  </w:style>
  <w:style w:type="character" w:customStyle="1" w:styleId="Nagwek9Znak">
    <w:name w:val="Nagłówek 9 Znak"/>
    <w:link w:val="Nagwek9"/>
    <w:rsid w:val="00205891"/>
    <w:rPr>
      <w:b/>
      <w:sz w:val="24"/>
      <w:szCs w:val="24"/>
    </w:rPr>
  </w:style>
  <w:style w:type="character" w:customStyle="1" w:styleId="TekstpodstawowywcityZnak">
    <w:name w:val="Tekst podstawowy wcięty Znak"/>
    <w:link w:val="Tekstpodstawowywcity"/>
    <w:semiHidden/>
    <w:rsid w:val="00205891"/>
    <w:rPr>
      <w:rFonts w:eastAsia="Lucida Sans Unicode"/>
      <w:kern w:val="1"/>
      <w:sz w:val="24"/>
      <w:szCs w:val="24"/>
    </w:rPr>
  </w:style>
  <w:style w:type="character" w:customStyle="1" w:styleId="Tekstpodstawowy3Znak1">
    <w:name w:val="Tekst podstawowy 3 Znak1"/>
    <w:uiPriority w:val="99"/>
    <w:rsid w:val="00205891"/>
    <w:rPr>
      <w:sz w:val="16"/>
      <w:szCs w:val="16"/>
      <w:lang w:eastAsia="ar-SA"/>
    </w:rPr>
  </w:style>
  <w:style w:type="paragraph" w:customStyle="1" w:styleId="WW-NormalnyWeb">
    <w:name w:val="WW-Normalny (Web)"/>
    <w:basedOn w:val="Normalny"/>
    <w:rsid w:val="00205891"/>
    <w:pPr>
      <w:widowControl/>
      <w:suppressAutoHyphens w:val="0"/>
      <w:spacing w:before="280" w:after="119"/>
    </w:pPr>
    <w:rPr>
      <w:rFonts w:eastAsia="Times New Roman" w:cs="Arial Narrow"/>
      <w:kern w:val="0"/>
      <w:szCs w:val="20"/>
    </w:rPr>
  </w:style>
  <w:style w:type="character" w:customStyle="1" w:styleId="fontstyle01">
    <w:name w:val="fontstyle01"/>
    <w:rsid w:val="00205891"/>
    <w:rPr>
      <w:rFonts w:ascii="ArialMT" w:hAnsi="ArialMT" w:hint="default"/>
      <w:b w:val="0"/>
      <w:bCs w:val="0"/>
      <w:i w:val="0"/>
      <w:iCs w:val="0"/>
      <w:color w:val="000000"/>
      <w:sz w:val="22"/>
      <w:szCs w:val="22"/>
    </w:rPr>
  </w:style>
  <w:style w:type="character" w:customStyle="1" w:styleId="Brak">
    <w:name w:val="Brak"/>
    <w:rsid w:val="008A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078319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564633293">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kcz.krapk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cz.krapkowice.pl" TargetMode="External"/><Relationship Id="rId5" Type="http://schemas.openxmlformats.org/officeDocument/2006/relationships/webSettings" Target="webSettings.xml"/><Relationship Id="rId10" Type="http://schemas.openxmlformats.org/officeDocument/2006/relationships/hyperlink" Target="mailto:przetargi@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4164</Words>
  <Characters>24989</Characters>
  <Application>Microsoft Office Word</Application>
  <DocSecurity>0</DocSecurity>
  <Lines>208</Lines>
  <Paragraphs>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13</cp:revision>
  <cp:lastPrinted>2025-02-18T09:08:00Z</cp:lastPrinted>
  <dcterms:created xsi:type="dcterms:W3CDTF">2025-02-10T12:15:00Z</dcterms:created>
  <dcterms:modified xsi:type="dcterms:W3CDTF">2025-02-18T10:24:00Z</dcterms:modified>
</cp:coreProperties>
</file>