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11652" w14:textId="7A9C6BFB" w:rsidR="008B66F7" w:rsidRDefault="008B66F7">
      <w:pPr>
        <w:ind w:right="-2"/>
        <w:jc w:val="right"/>
        <w:rPr>
          <w:rFonts w:ascii="Tahoma" w:hAnsi="Tahoma"/>
          <w:sz w:val="20"/>
        </w:rPr>
      </w:pPr>
    </w:p>
    <w:p w14:paraId="1DC210C6" w14:textId="095C3655" w:rsidR="008B66F7" w:rsidRPr="004B769B" w:rsidRDefault="004B769B" w:rsidP="004B769B">
      <w:pPr>
        <w:ind w:right="-2"/>
        <w:jc w:val="center"/>
        <w:rPr>
          <w:rFonts w:ascii="Tahoma" w:hAnsi="Tahoma"/>
          <w:sz w:val="20"/>
        </w:rPr>
      </w:pPr>
      <w:r>
        <w:rPr>
          <w:rFonts w:ascii="Tahoma" w:hAnsi="Tahoma"/>
          <w:noProof/>
          <w:sz w:val="20"/>
        </w:rPr>
        <w:drawing>
          <wp:anchor distT="0" distB="0" distL="114300" distR="114300" simplePos="0" relativeHeight="251659776" behindDoc="0" locked="0" layoutInCell="1" allowOverlap="1" wp14:anchorId="401B3341" wp14:editId="6E8A299D">
            <wp:simplePos x="0" y="0"/>
            <wp:positionH relativeFrom="column">
              <wp:posOffset>45720</wp:posOffset>
            </wp:positionH>
            <wp:positionV relativeFrom="paragraph">
              <wp:align>top</wp:align>
            </wp:positionV>
            <wp:extent cx="5021580" cy="1163955"/>
            <wp:effectExtent l="19050" t="0" r="7620" b="0"/>
            <wp:wrapSquare wrapText="bothSides"/>
            <wp:docPr id="2" name="Obraz 1" descr="KCZ now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CZ now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116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0A2C42" w14:textId="33DF0D52" w:rsidR="008B66F7" w:rsidRDefault="008B66F7">
      <w:pPr>
        <w:ind w:right="-2"/>
        <w:rPr>
          <w:rFonts w:ascii="Tahoma" w:hAnsi="Tahoma"/>
          <w:noProof/>
          <w:sz w:val="20"/>
        </w:rPr>
      </w:pPr>
    </w:p>
    <w:p w14:paraId="5650BFE2" w14:textId="461E8298" w:rsidR="004F1384" w:rsidRDefault="007806C3">
      <w:pPr>
        <w:ind w:right="-2"/>
        <w:rPr>
          <w:rFonts w:ascii="Tahoma" w:hAnsi="Tahoma"/>
          <w:noProof/>
          <w:sz w:val="20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1B84E6AD" wp14:editId="224CA860">
            <wp:simplePos x="0" y="0"/>
            <wp:positionH relativeFrom="margin">
              <wp:posOffset>5189220</wp:posOffset>
            </wp:positionH>
            <wp:positionV relativeFrom="paragraph">
              <wp:posOffset>0</wp:posOffset>
            </wp:positionV>
            <wp:extent cx="1448873" cy="1157624"/>
            <wp:effectExtent l="0" t="0" r="0" b="4445"/>
            <wp:wrapNone/>
            <wp:docPr id="15806535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873" cy="115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E2E1F" w14:textId="77777777" w:rsidR="004F1384" w:rsidRDefault="004F1384">
      <w:pPr>
        <w:ind w:right="-2"/>
        <w:rPr>
          <w:rFonts w:ascii="Tahoma" w:hAnsi="Tahoma"/>
          <w:sz w:val="20"/>
        </w:rPr>
      </w:pPr>
    </w:p>
    <w:p w14:paraId="509C401D" w14:textId="77777777" w:rsidR="00907B7D" w:rsidRDefault="00907B7D">
      <w:pPr>
        <w:ind w:right="-2"/>
        <w:rPr>
          <w:rFonts w:ascii="Tahoma" w:hAnsi="Tahoma"/>
          <w:sz w:val="20"/>
        </w:rPr>
      </w:pPr>
    </w:p>
    <w:p w14:paraId="31EFEA1D" w14:textId="77777777" w:rsidR="007806C3" w:rsidRDefault="009A04CA">
      <w:pPr>
        <w:ind w:right="-2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          </w:t>
      </w:r>
    </w:p>
    <w:p w14:paraId="67886853" w14:textId="77777777" w:rsidR="007806C3" w:rsidRDefault="007806C3">
      <w:pPr>
        <w:ind w:right="-2"/>
        <w:rPr>
          <w:rFonts w:ascii="Tahoma" w:hAnsi="Tahoma"/>
          <w:sz w:val="16"/>
          <w:szCs w:val="16"/>
        </w:rPr>
      </w:pPr>
    </w:p>
    <w:p w14:paraId="4BA408BD" w14:textId="77777777" w:rsidR="007806C3" w:rsidRDefault="007806C3">
      <w:pPr>
        <w:ind w:right="-2"/>
        <w:rPr>
          <w:rFonts w:ascii="Tahoma" w:hAnsi="Tahoma"/>
          <w:sz w:val="16"/>
          <w:szCs w:val="16"/>
        </w:rPr>
      </w:pPr>
    </w:p>
    <w:p w14:paraId="0A5DCF0A" w14:textId="77777777" w:rsidR="007806C3" w:rsidRDefault="007806C3">
      <w:pPr>
        <w:ind w:right="-2"/>
        <w:rPr>
          <w:rFonts w:ascii="Tahoma" w:hAnsi="Tahoma"/>
          <w:sz w:val="16"/>
          <w:szCs w:val="16"/>
        </w:rPr>
      </w:pPr>
    </w:p>
    <w:p w14:paraId="615D10CF" w14:textId="77777777" w:rsidR="007806C3" w:rsidRDefault="007806C3">
      <w:pPr>
        <w:ind w:right="-2"/>
        <w:rPr>
          <w:rFonts w:ascii="Tahoma" w:hAnsi="Tahoma"/>
          <w:sz w:val="16"/>
          <w:szCs w:val="16"/>
        </w:rPr>
      </w:pPr>
    </w:p>
    <w:p w14:paraId="14B79BC6" w14:textId="77777777" w:rsidR="007806C3" w:rsidRDefault="007806C3">
      <w:pPr>
        <w:ind w:right="-2"/>
        <w:rPr>
          <w:rFonts w:ascii="Tahoma" w:hAnsi="Tahoma"/>
          <w:sz w:val="16"/>
          <w:szCs w:val="16"/>
        </w:rPr>
      </w:pPr>
    </w:p>
    <w:p w14:paraId="399D242E" w14:textId="77777777" w:rsidR="007806C3" w:rsidRDefault="007806C3">
      <w:pPr>
        <w:ind w:right="-2"/>
        <w:rPr>
          <w:rFonts w:ascii="Tahoma" w:hAnsi="Tahoma"/>
          <w:sz w:val="16"/>
          <w:szCs w:val="16"/>
        </w:rPr>
      </w:pPr>
    </w:p>
    <w:p w14:paraId="15548542" w14:textId="0BC6E2CE" w:rsidR="008B66F7" w:rsidRPr="009A04CA" w:rsidRDefault="007E67F6">
      <w:pPr>
        <w:ind w:right="-2"/>
        <w:rPr>
          <w:rFonts w:ascii="Tahoma" w:hAnsi="Tahoma"/>
          <w:sz w:val="16"/>
          <w:szCs w:val="16"/>
        </w:rPr>
      </w:pPr>
      <w:r w:rsidRPr="009A04CA">
        <w:rPr>
          <w:rFonts w:ascii="Tahoma" w:hAnsi="Tahoma"/>
          <w:sz w:val="16"/>
          <w:szCs w:val="16"/>
        </w:rPr>
        <w:t>KCZ/ORG/ZM/</w:t>
      </w:r>
      <w:r w:rsidR="00340284">
        <w:rPr>
          <w:rFonts w:ascii="Tahoma" w:hAnsi="Tahoma"/>
          <w:sz w:val="16"/>
          <w:szCs w:val="16"/>
        </w:rPr>
        <w:t xml:space="preserve"> </w:t>
      </w:r>
      <w:r w:rsidR="00D8641F">
        <w:rPr>
          <w:rFonts w:ascii="Tahoma" w:hAnsi="Tahoma"/>
          <w:sz w:val="16"/>
          <w:szCs w:val="16"/>
        </w:rPr>
        <w:t>65</w:t>
      </w:r>
      <w:r w:rsidR="00123B04" w:rsidRPr="009A04CA">
        <w:rPr>
          <w:rFonts w:ascii="Tahoma" w:hAnsi="Tahoma"/>
          <w:sz w:val="16"/>
          <w:szCs w:val="16"/>
        </w:rPr>
        <w:t>/0</w:t>
      </w:r>
      <w:r w:rsidR="00506A5A">
        <w:rPr>
          <w:rFonts w:ascii="Tahoma" w:hAnsi="Tahoma"/>
          <w:sz w:val="16"/>
          <w:szCs w:val="16"/>
        </w:rPr>
        <w:t>4</w:t>
      </w:r>
      <w:r w:rsidR="00123B04" w:rsidRPr="009A04CA">
        <w:rPr>
          <w:rFonts w:ascii="Tahoma" w:hAnsi="Tahoma"/>
          <w:sz w:val="16"/>
          <w:szCs w:val="16"/>
        </w:rPr>
        <w:t>/20</w:t>
      </w:r>
      <w:r w:rsidR="00AA30F4" w:rsidRPr="009A04CA">
        <w:rPr>
          <w:rFonts w:ascii="Tahoma" w:hAnsi="Tahoma"/>
          <w:sz w:val="16"/>
          <w:szCs w:val="16"/>
        </w:rPr>
        <w:t>2</w:t>
      </w:r>
      <w:r w:rsidR="007806C3">
        <w:rPr>
          <w:rFonts w:ascii="Tahoma" w:hAnsi="Tahoma"/>
          <w:sz w:val="16"/>
          <w:szCs w:val="16"/>
        </w:rPr>
        <w:t>4</w:t>
      </w:r>
      <w:r w:rsidR="00C04BEA" w:rsidRPr="009A04CA">
        <w:rPr>
          <w:rFonts w:ascii="Tahoma" w:hAnsi="Tahoma"/>
          <w:sz w:val="16"/>
          <w:szCs w:val="16"/>
        </w:rPr>
        <w:t xml:space="preserve">      </w:t>
      </w:r>
      <w:r w:rsidR="00113FAC" w:rsidRPr="009A04CA">
        <w:rPr>
          <w:rFonts w:ascii="Tahoma" w:hAnsi="Tahoma"/>
          <w:sz w:val="16"/>
          <w:szCs w:val="16"/>
        </w:rPr>
        <w:t xml:space="preserve">                           </w:t>
      </w:r>
      <w:r w:rsidRPr="009A04CA">
        <w:rPr>
          <w:rFonts w:ascii="Tahoma" w:hAnsi="Tahoma"/>
          <w:sz w:val="16"/>
          <w:szCs w:val="16"/>
        </w:rPr>
        <w:t xml:space="preserve">     </w:t>
      </w:r>
      <w:r w:rsidR="002920FA" w:rsidRPr="009A04CA">
        <w:rPr>
          <w:rFonts w:ascii="Tahoma" w:hAnsi="Tahoma"/>
          <w:sz w:val="16"/>
          <w:szCs w:val="16"/>
        </w:rPr>
        <w:t xml:space="preserve">                    </w:t>
      </w:r>
      <w:r w:rsidR="00113FAC" w:rsidRPr="009A04CA">
        <w:rPr>
          <w:rFonts w:ascii="Tahoma" w:hAnsi="Tahoma"/>
          <w:sz w:val="16"/>
          <w:szCs w:val="16"/>
        </w:rPr>
        <w:t xml:space="preserve">       </w:t>
      </w:r>
      <w:r w:rsidR="00261A50" w:rsidRPr="009A04CA">
        <w:rPr>
          <w:rFonts w:ascii="Tahoma" w:hAnsi="Tahoma"/>
          <w:sz w:val="16"/>
          <w:szCs w:val="16"/>
        </w:rPr>
        <w:t xml:space="preserve">                        </w:t>
      </w:r>
      <w:r w:rsidR="00113FAC" w:rsidRPr="009A04CA">
        <w:rPr>
          <w:rFonts w:ascii="Tahoma" w:hAnsi="Tahoma"/>
          <w:sz w:val="16"/>
          <w:szCs w:val="16"/>
        </w:rPr>
        <w:t xml:space="preserve"> </w:t>
      </w:r>
      <w:r w:rsidR="00123B04" w:rsidRPr="009A04CA">
        <w:rPr>
          <w:rFonts w:ascii="Tahoma" w:hAnsi="Tahoma"/>
          <w:sz w:val="16"/>
          <w:szCs w:val="16"/>
        </w:rPr>
        <w:t xml:space="preserve">       </w:t>
      </w:r>
      <w:r w:rsidR="009A04CA">
        <w:rPr>
          <w:rFonts w:ascii="Tahoma" w:hAnsi="Tahoma"/>
          <w:sz w:val="16"/>
          <w:szCs w:val="16"/>
        </w:rPr>
        <w:t xml:space="preserve">      </w:t>
      </w:r>
      <w:r w:rsidR="00123B04" w:rsidRPr="009A04CA">
        <w:rPr>
          <w:rFonts w:ascii="Tahoma" w:hAnsi="Tahoma"/>
          <w:sz w:val="16"/>
          <w:szCs w:val="16"/>
        </w:rPr>
        <w:t xml:space="preserve">    Krapkowice, </w:t>
      </w:r>
      <w:r w:rsidR="007806C3">
        <w:rPr>
          <w:rFonts w:ascii="Tahoma" w:hAnsi="Tahoma"/>
          <w:sz w:val="16"/>
          <w:szCs w:val="16"/>
        </w:rPr>
        <w:t>15</w:t>
      </w:r>
      <w:r w:rsidR="00123B04" w:rsidRPr="009A04CA">
        <w:rPr>
          <w:rFonts w:ascii="Tahoma" w:hAnsi="Tahoma"/>
          <w:sz w:val="16"/>
          <w:szCs w:val="16"/>
        </w:rPr>
        <w:t>.0</w:t>
      </w:r>
      <w:r w:rsidR="00506A5A">
        <w:rPr>
          <w:rFonts w:ascii="Tahoma" w:hAnsi="Tahoma"/>
          <w:sz w:val="16"/>
          <w:szCs w:val="16"/>
        </w:rPr>
        <w:t>4</w:t>
      </w:r>
      <w:r w:rsidR="00123B04" w:rsidRPr="009A04CA">
        <w:rPr>
          <w:rFonts w:ascii="Tahoma" w:hAnsi="Tahoma"/>
          <w:sz w:val="16"/>
          <w:szCs w:val="16"/>
        </w:rPr>
        <w:t>.20</w:t>
      </w:r>
      <w:r w:rsidR="00AA30F4" w:rsidRPr="009A04CA">
        <w:rPr>
          <w:rFonts w:ascii="Tahoma" w:hAnsi="Tahoma"/>
          <w:sz w:val="16"/>
          <w:szCs w:val="16"/>
        </w:rPr>
        <w:t>2</w:t>
      </w:r>
      <w:r w:rsidR="007806C3">
        <w:rPr>
          <w:rFonts w:ascii="Tahoma" w:hAnsi="Tahoma"/>
          <w:sz w:val="16"/>
          <w:szCs w:val="16"/>
        </w:rPr>
        <w:t>4</w:t>
      </w:r>
      <w:r w:rsidR="00CE0FA5">
        <w:rPr>
          <w:rFonts w:ascii="Tahoma" w:hAnsi="Tahoma"/>
          <w:sz w:val="16"/>
          <w:szCs w:val="16"/>
        </w:rPr>
        <w:t xml:space="preserve"> </w:t>
      </w:r>
      <w:r w:rsidR="00113FAC" w:rsidRPr="009A04CA">
        <w:rPr>
          <w:rFonts w:ascii="Tahoma" w:hAnsi="Tahoma"/>
          <w:sz w:val="16"/>
          <w:szCs w:val="16"/>
        </w:rPr>
        <w:t>r.</w:t>
      </w:r>
    </w:p>
    <w:p w14:paraId="6688FDF4" w14:textId="77777777" w:rsidR="008B66F7" w:rsidRDefault="008B66F7">
      <w:pPr>
        <w:ind w:left="284"/>
        <w:rPr>
          <w:rFonts w:ascii="Tahoma" w:hAnsi="Tahoma"/>
          <w:sz w:val="20"/>
        </w:rPr>
      </w:pPr>
    </w:p>
    <w:p w14:paraId="308376B2" w14:textId="77777777" w:rsidR="008B66F7" w:rsidRDefault="008B66F7">
      <w:pPr>
        <w:pStyle w:val="Tekstprzypisudolnego"/>
        <w:widowControl w:val="0"/>
        <w:suppressAutoHyphens/>
        <w:ind w:left="284"/>
        <w:rPr>
          <w:rFonts w:ascii="Tahoma" w:eastAsia="Lucida Sans Unicode" w:hAnsi="Tahoma"/>
          <w:kern w:val="1"/>
        </w:rPr>
      </w:pPr>
    </w:p>
    <w:p w14:paraId="3E6D6A93" w14:textId="77777777" w:rsidR="008B66F7" w:rsidRDefault="008B66F7">
      <w:pPr>
        <w:ind w:left="284"/>
        <w:rPr>
          <w:rFonts w:ascii="Tahoma" w:hAnsi="Tahoma"/>
          <w:sz w:val="20"/>
        </w:rPr>
      </w:pPr>
    </w:p>
    <w:p w14:paraId="069E5010" w14:textId="77777777" w:rsidR="008B66F7" w:rsidRPr="00450C56" w:rsidRDefault="00113FAC">
      <w:pPr>
        <w:pStyle w:val="Nagwek"/>
        <w:ind w:left="284"/>
        <w:jc w:val="center"/>
        <w:rPr>
          <w:rFonts w:ascii="Tahoma" w:hAnsi="Tahoma"/>
          <w:b/>
          <w:sz w:val="22"/>
          <w:szCs w:val="22"/>
          <w:u w:val="single"/>
        </w:rPr>
      </w:pPr>
      <w:r w:rsidRPr="00450C56">
        <w:rPr>
          <w:rFonts w:ascii="Tahoma" w:hAnsi="Tahoma"/>
          <w:b/>
          <w:sz w:val="22"/>
          <w:szCs w:val="22"/>
          <w:u w:val="single"/>
        </w:rPr>
        <w:t>Zaproszenie do składania ofert</w:t>
      </w:r>
    </w:p>
    <w:p w14:paraId="0272344F" w14:textId="77777777" w:rsidR="008B66F7" w:rsidRDefault="008B66F7">
      <w:pPr>
        <w:pStyle w:val="Nagwek"/>
        <w:ind w:left="284"/>
        <w:jc w:val="center"/>
        <w:rPr>
          <w:rFonts w:ascii="Tahoma" w:hAnsi="Tahoma"/>
          <w:b/>
        </w:rPr>
      </w:pPr>
    </w:p>
    <w:p w14:paraId="724D5A8A" w14:textId="77777777" w:rsidR="008B66F7" w:rsidRDefault="008B66F7">
      <w:pPr>
        <w:pStyle w:val="Nagwek"/>
        <w:ind w:left="284"/>
        <w:jc w:val="center"/>
        <w:rPr>
          <w:rFonts w:ascii="Tahoma" w:hAnsi="Tahoma"/>
          <w:b/>
          <w:sz w:val="20"/>
        </w:rPr>
      </w:pPr>
    </w:p>
    <w:p w14:paraId="1C9767E8" w14:textId="422D471E" w:rsidR="008B66F7" w:rsidRDefault="00113FAC" w:rsidP="00EC4F9B">
      <w:pPr>
        <w:pStyle w:val="Nagwek"/>
        <w:spacing w:line="276" w:lineRule="auto"/>
        <w:ind w:left="284"/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Zapraszamy do udziału w postępowaniu prowadzonym w </w:t>
      </w:r>
      <w:r w:rsidRPr="001C4591">
        <w:rPr>
          <w:rFonts w:ascii="Tahoma" w:hAnsi="Tahoma"/>
          <w:sz w:val="20"/>
        </w:rPr>
        <w:t>trybie zapytania ofertowego</w:t>
      </w:r>
      <w:r>
        <w:rPr>
          <w:rFonts w:ascii="Tahoma" w:hAnsi="Tahoma"/>
          <w:sz w:val="20"/>
        </w:rPr>
        <w:t xml:space="preserve"> na:</w:t>
      </w:r>
    </w:p>
    <w:p w14:paraId="7779FEED" w14:textId="174476D2" w:rsidR="001B46BB" w:rsidRPr="00506A5A" w:rsidRDefault="00506A5A" w:rsidP="00EC4F9B">
      <w:pPr>
        <w:pStyle w:val="Nagwek"/>
        <w:spacing w:line="276" w:lineRule="auto"/>
        <w:ind w:left="284"/>
        <w:jc w:val="center"/>
        <w:rPr>
          <w:rFonts w:ascii="Tahoma" w:hAnsi="Tahoma"/>
          <w:b/>
          <w:bCs/>
          <w:sz w:val="20"/>
        </w:rPr>
      </w:pPr>
      <w:r w:rsidRPr="00506A5A">
        <w:rPr>
          <w:rFonts w:ascii="Tahoma" w:hAnsi="Tahoma"/>
          <w:b/>
          <w:bCs/>
          <w:sz w:val="20"/>
        </w:rPr>
        <w:t xml:space="preserve">Dostawę </w:t>
      </w:r>
      <w:bookmarkStart w:id="0" w:name="_Hlk99011692"/>
      <w:r w:rsidR="001C4591">
        <w:rPr>
          <w:rFonts w:ascii="Tahoma" w:hAnsi="Tahoma"/>
          <w:b/>
          <w:bCs/>
          <w:sz w:val="20"/>
        </w:rPr>
        <w:t>foliowych worków koszowych</w:t>
      </w:r>
      <w:r w:rsidRPr="00506A5A">
        <w:rPr>
          <w:rFonts w:ascii="Tahoma" w:hAnsi="Tahoma"/>
          <w:b/>
          <w:bCs/>
          <w:sz w:val="20"/>
        </w:rPr>
        <w:t xml:space="preserve"> </w:t>
      </w:r>
      <w:bookmarkEnd w:id="0"/>
      <w:r w:rsidRPr="00506A5A">
        <w:rPr>
          <w:rFonts w:ascii="Tahoma" w:hAnsi="Tahoma"/>
          <w:b/>
          <w:bCs/>
          <w:sz w:val="20"/>
        </w:rPr>
        <w:t>–</w:t>
      </w:r>
      <w:r w:rsidR="00340284">
        <w:rPr>
          <w:rFonts w:ascii="Tahoma" w:hAnsi="Tahoma"/>
          <w:b/>
          <w:bCs/>
          <w:sz w:val="20"/>
        </w:rPr>
        <w:t xml:space="preserve"> </w:t>
      </w:r>
      <w:r w:rsidRPr="00506A5A">
        <w:rPr>
          <w:rFonts w:ascii="Tahoma" w:hAnsi="Tahoma"/>
          <w:b/>
          <w:bCs/>
          <w:sz w:val="20"/>
        </w:rPr>
        <w:t xml:space="preserve">dla </w:t>
      </w:r>
      <w:r w:rsidR="00113FAC">
        <w:rPr>
          <w:rFonts w:ascii="Tahoma" w:hAnsi="Tahoma"/>
          <w:b/>
          <w:sz w:val="20"/>
        </w:rPr>
        <w:t>Krapkowickiego Centrum Zdr</w:t>
      </w:r>
      <w:r w:rsidR="00445CC3">
        <w:rPr>
          <w:rFonts w:ascii="Tahoma" w:hAnsi="Tahoma"/>
          <w:b/>
          <w:sz w:val="20"/>
        </w:rPr>
        <w:t>o</w:t>
      </w:r>
      <w:r w:rsidR="004B769B">
        <w:rPr>
          <w:rFonts w:ascii="Tahoma" w:hAnsi="Tahoma"/>
          <w:b/>
          <w:sz w:val="20"/>
        </w:rPr>
        <w:t xml:space="preserve">wia Sp. z o.o. </w:t>
      </w:r>
    </w:p>
    <w:p w14:paraId="1E35CD86" w14:textId="6BC0D401" w:rsidR="008B66F7" w:rsidRDefault="004B769B" w:rsidP="00EC4F9B">
      <w:pPr>
        <w:pStyle w:val="Nagwek"/>
        <w:spacing w:line="276" w:lineRule="auto"/>
        <w:ind w:left="284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znak sprawy ZO/</w:t>
      </w:r>
      <w:r w:rsidR="007806C3">
        <w:rPr>
          <w:rFonts w:ascii="Tahoma" w:hAnsi="Tahoma"/>
          <w:b/>
          <w:sz w:val="20"/>
        </w:rPr>
        <w:t>5</w:t>
      </w:r>
      <w:r w:rsidR="00123B04">
        <w:rPr>
          <w:rFonts w:ascii="Tahoma" w:hAnsi="Tahoma"/>
          <w:b/>
          <w:sz w:val="20"/>
        </w:rPr>
        <w:t>/20</w:t>
      </w:r>
      <w:r w:rsidR="00AA30F4">
        <w:rPr>
          <w:rFonts w:ascii="Tahoma" w:hAnsi="Tahoma"/>
          <w:b/>
          <w:sz w:val="20"/>
        </w:rPr>
        <w:t>2</w:t>
      </w:r>
      <w:r w:rsidR="007806C3">
        <w:rPr>
          <w:rFonts w:ascii="Tahoma" w:hAnsi="Tahoma"/>
          <w:b/>
          <w:sz w:val="20"/>
        </w:rPr>
        <w:t>4</w:t>
      </w:r>
    </w:p>
    <w:p w14:paraId="111A583D" w14:textId="77777777" w:rsidR="008B66F7" w:rsidRDefault="008B66F7">
      <w:pPr>
        <w:pStyle w:val="Nagwek"/>
        <w:ind w:left="284"/>
        <w:jc w:val="center"/>
        <w:rPr>
          <w:rFonts w:ascii="Tahoma" w:hAnsi="Tahoma"/>
          <w:b/>
          <w:sz w:val="20"/>
        </w:rPr>
      </w:pPr>
    </w:p>
    <w:p w14:paraId="3AB7C55F" w14:textId="77777777" w:rsidR="008B66F7" w:rsidRDefault="008B66F7" w:rsidP="00450C56">
      <w:pPr>
        <w:pStyle w:val="Nagwek"/>
        <w:jc w:val="both"/>
        <w:rPr>
          <w:rFonts w:ascii="Tahoma" w:hAnsi="Tahoma"/>
          <w:b/>
          <w:sz w:val="20"/>
        </w:rPr>
      </w:pPr>
    </w:p>
    <w:p w14:paraId="371BA39B" w14:textId="77777777" w:rsidR="008B66F7" w:rsidRPr="001B46BB" w:rsidRDefault="00113FAC">
      <w:pPr>
        <w:pStyle w:val="Nagwek"/>
        <w:ind w:left="284"/>
        <w:jc w:val="both"/>
        <w:rPr>
          <w:rFonts w:ascii="Tahoma" w:hAnsi="Tahoma"/>
          <w:b/>
          <w:sz w:val="19"/>
          <w:szCs w:val="19"/>
          <w:u w:val="single"/>
        </w:rPr>
      </w:pPr>
      <w:r w:rsidRPr="001B46BB">
        <w:rPr>
          <w:rFonts w:ascii="Tahoma" w:hAnsi="Tahoma"/>
          <w:b/>
          <w:sz w:val="19"/>
          <w:szCs w:val="19"/>
          <w:u w:val="single"/>
        </w:rPr>
        <w:t>I. Opis przedmiotu zamówienia</w:t>
      </w:r>
    </w:p>
    <w:p w14:paraId="3A603FD6" w14:textId="77777777" w:rsidR="008B66F7" w:rsidRPr="001B46BB" w:rsidRDefault="008B66F7">
      <w:pPr>
        <w:ind w:left="284"/>
        <w:jc w:val="both"/>
        <w:rPr>
          <w:rFonts w:ascii="Tahoma" w:hAnsi="Tahoma"/>
          <w:b/>
          <w:sz w:val="19"/>
          <w:szCs w:val="19"/>
        </w:rPr>
      </w:pPr>
    </w:p>
    <w:p w14:paraId="06BC2639" w14:textId="44420608" w:rsidR="00AC10D9" w:rsidRPr="00FC66D4" w:rsidRDefault="00113FAC" w:rsidP="00FC66D4">
      <w:pPr>
        <w:pStyle w:val="Akapitzlist"/>
        <w:numPr>
          <w:ilvl w:val="0"/>
          <w:numId w:val="5"/>
        </w:numPr>
        <w:spacing w:line="276" w:lineRule="auto"/>
        <w:ind w:left="568" w:hanging="284"/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>Prze</w:t>
      </w:r>
      <w:r w:rsidR="00123B04">
        <w:rPr>
          <w:rFonts w:ascii="Tahoma" w:hAnsi="Tahoma"/>
          <w:sz w:val="19"/>
          <w:szCs w:val="19"/>
        </w:rPr>
        <w:t xml:space="preserve">dmiotem zamówienia jest </w:t>
      </w:r>
      <w:r w:rsidR="00506A5A">
        <w:rPr>
          <w:rFonts w:ascii="Tahoma" w:hAnsi="Tahoma"/>
          <w:sz w:val="19"/>
          <w:szCs w:val="19"/>
        </w:rPr>
        <w:t xml:space="preserve">dostawa </w:t>
      </w:r>
      <w:r w:rsidR="00A16BD5">
        <w:rPr>
          <w:rFonts w:ascii="Tahoma" w:hAnsi="Tahoma"/>
          <w:sz w:val="19"/>
          <w:szCs w:val="19"/>
        </w:rPr>
        <w:t xml:space="preserve">foliowych </w:t>
      </w:r>
      <w:r w:rsidR="00506A5A">
        <w:rPr>
          <w:rFonts w:ascii="Tahoma" w:hAnsi="Tahoma"/>
          <w:sz w:val="19"/>
          <w:szCs w:val="19"/>
        </w:rPr>
        <w:t xml:space="preserve">worków </w:t>
      </w:r>
      <w:r w:rsidR="007552B6">
        <w:rPr>
          <w:rFonts w:ascii="Tahoma" w:hAnsi="Tahoma"/>
          <w:sz w:val="19"/>
          <w:szCs w:val="19"/>
        </w:rPr>
        <w:t>koszowych</w:t>
      </w:r>
      <w:r w:rsidR="00506A5A">
        <w:rPr>
          <w:rFonts w:ascii="Tahoma" w:hAnsi="Tahoma"/>
          <w:sz w:val="19"/>
          <w:szCs w:val="19"/>
        </w:rPr>
        <w:t xml:space="preserve"> –</w:t>
      </w:r>
      <w:r w:rsidR="00FC66D4">
        <w:rPr>
          <w:rFonts w:ascii="Tahoma" w:hAnsi="Tahoma"/>
          <w:sz w:val="19"/>
          <w:szCs w:val="19"/>
        </w:rPr>
        <w:t xml:space="preserve"> </w:t>
      </w:r>
      <w:r w:rsidR="00752AC0" w:rsidRPr="00FC66D4">
        <w:rPr>
          <w:rFonts w:ascii="Tahoma" w:hAnsi="Tahoma"/>
          <w:sz w:val="19"/>
          <w:szCs w:val="19"/>
        </w:rPr>
        <w:t>Szczegółowy opi</w:t>
      </w:r>
      <w:r w:rsidR="004B769B" w:rsidRPr="00FC66D4">
        <w:rPr>
          <w:rFonts w:ascii="Tahoma" w:hAnsi="Tahoma"/>
          <w:sz w:val="19"/>
          <w:szCs w:val="19"/>
        </w:rPr>
        <w:t>s przedmiotu zamówienia zawarty</w:t>
      </w:r>
      <w:r w:rsidR="00752AC0" w:rsidRPr="00FC66D4">
        <w:rPr>
          <w:rFonts w:ascii="Tahoma" w:hAnsi="Tahoma"/>
          <w:sz w:val="19"/>
          <w:szCs w:val="19"/>
        </w:rPr>
        <w:t xml:space="preserve"> jest w</w:t>
      </w:r>
      <w:r w:rsidR="00506A5A" w:rsidRPr="00FC66D4">
        <w:rPr>
          <w:rFonts w:ascii="Tahoma" w:hAnsi="Tahoma"/>
          <w:sz w:val="19"/>
          <w:szCs w:val="19"/>
        </w:rPr>
        <w:t xml:space="preserve"> formularzu ofertowym załącznik nr 1 oraz w </w:t>
      </w:r>
      <w:r w:rsidR="001B46BB" w:rsidRPr="00FC66D4">
        <w:rPr>
          <w:rFonts w:ascii="Tahoma" w:hAnsi="Tahoma"/>
          <w:sz w:val="19"/>
          <w:szCs w:val="19"/>
        </w:rPr>
        <w:t>projekcie umowy -</w:t>
      </w:r>
      <w:r w:rsidRPr="00FC66D4">
        <w:rPr>
          <w:rFonts w:ascii="Tahoma" w:hAnsi="Tahoma"/>
          <w:sz w:val="19"/>
          <w:szCs w:val="19"/>
        </w:rPr>
        <w:t xml:space="preserve"> załącznik nr </w:t>
      </w:r>
      <w:r w:rsidR="00B930AC" w:rsidRPr="00FC66D4">
        <w:rPr>
          <w:rFonts w:ascii="Tahoma" w:hAnsi="Tahoma"/>
          <w:sz w:val="19"/>
          <w:szCs w:val="19"/>
        </w:rPr>
        <w:t>2</w:t>
      </w:r>
      <w:r w:rsidRPr="00FC66D4">
        <w:rPr>
          <w:rFonts w:ascii="Tahoma" w:hAnsi="Tahoma"/>
          <w:sz w:val="19"/>
          <w:szCs w:val="19"/>
        </w:rPr>
        <w:t xml:space="preserve"> do zaproszenia.</w:t>
      </w:r>
    </w:p>
    <w:p w14:paraId="7B1314B9" w14:textId="77777777" w:rsidR="008B66F7" w:rsidRPr="001B46BB" w:rsidRDefault="008B66F7" w:rsidP="000C512C">
      <w:pPr>
        <w:tabs>
          <w:tab w:val="num" w:pos="567"/>
        </w:tabs>
        <w:jc w:val="both"/>
        <w:rPr>
          <w:rFonts w:ascii="Tahoma" w:hAnsi="Tahoma"/>
          <w:sz w:val="19"/>
          <w:szCs w:val="19"/>
        </w:rPr>
      </w:pPr>
    </w:p>
    <w:p w14:paraId="260EEA01" w14:textId="77777777" w:rsidR="008B66F7" w:rsidRPr="001B46BB" w:rsidRDefault="00113FAC">
      <w:pPr>
        <w:pStyle w:val="Nagwek2"/>
        <w:tabs>
          <w:tab w:val="num" w:pos="567"/>
        </w:tabs>
        <w:ind w:hanging="6237"/>
        <w:jc w:val="both"/>
        <w:rPr>
          <w:rFonts w:ascii="Tahoma" w:hAnsi="Tahoma"/>
          <w:sz w:val="19"/>
          <w:szCs w:val="19"/>
          <w:u w:val="single"/>
        </w:rPr>
      </w:pPr>
      <w:r w:rsidRPr="001B46BB">
        <w:rPr>
          <w:rFonts w:ascii="Tahoma" w:hAnsi="Tahoma"/>
          <w:sz w:val="19"/>
          <w:szCs w:val="19"/>
          <w:u w:val="single"/>
        </w:rPr>
        <w:t>II. Termin i miejsce realizacji zamówienia</w:t>
      </w:r>
    </w:p>
    <w:p w14:paraId="2533F850" w14:textId="77777777" w:rsidR="008B66F7" w:rsidRPr="001B46BB" w:rsidRDefault="008B66F7">
      <w:pPr>
        <w:tabs>
          <w:tab w:val="num" w:pos="567"/>
        </w:tabs>
        <w:ind w:hanging="113"/>
        <w:jc w:val="both"/>
        <w:rPr>
          <w:rFonts w:ascii="Tahoma" w:hAnsi="Tahoma"/>
          <w:b/>
          <w:sz w:val="19"/>
          <w:szCs w:val="19"/>
        </w:rPr>
      </w:pPr>
    </w:p>
    <w:p w14:paraId="55C9E7A2" w14:textId="5CFCF615" w:rsidR="008B66F7" w:rsidRPr="001B46BB" w:rsidRDefault="00113FAC" w:rsidP="00EC4F9B">
      <w:pPr>
        <w:numPr>
          <w:ilvl w:val="0"/>
          <w:numId w:val="1"/>
        </w:numPr>
        <w:tabs>
          <w:tab w:val="clear" w:pos="397"/>
          <w:tab w:val="num" w:pos="567"/>
        </w:tabs>
        <w:spacing w:line="276" w:lineRule="auto"/>
        <w:ind w:hanging="113"/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>Termin real</w:t>
      </w:r>
      <w:r w:rsidR="00F27A04" w:rsidRPr="001B46BB">
        <w:rPr>
          <w:rFonts w:ascii="Tahoma" w:hAnsi="Tahoma"/>
          <w:sz w:val="19"/>
          <w:szCs w:val="19"/>
        </w:rPr>
        <w:t xml:space="preserve">izacji przedmiotu zamówienia – </w:t>
      </w:r>
      <w:r w:rsidR="004B769B" w:rsidRPr="001B46BB">
        <w:rPr>
          <w:rFonts w:ascii="Tahoma" w:hAnsi="Tahoma"/>
          <w:sz w:val="19"/>
          <w:szCs w:val="19"/>
        </w:rPr>
        <w:t>12 m-</w:t>
      </w:r>
      <w:proofErr w:type="spellStart"/>
      <w:r w:rsidR="004B769B" w:rsidRPr="001B46BB">
        <w:rPr>
          <w:rFonts w:ascii="Tahoma" w:hAnsi="Tahoma"/>
          <w:sz w:val="19"/>
          <w:szCs w:val="19"/>
        </w:rPr>
        <w:t>cy</w:t>
      </w:r>
      <w:proofErr w:type="spellEnd"/>
      <w:r w:rsidR="004B769B" w:rsidRPr="001B46BB">
        <w:rPr>
          <w:rFonts w:ascii="Tahoma" w:hAnsi="Tahoma"/>
          <w:sz w:val="19"/>
          <w:szCs w:val="19"/>
        </w:rPr>
        <w:t xml:space="preserve"> </w:t>
      </w:r>
      <w:r w:rsidR="00123B04">
        <w:rPr>
          <w:rFonts w:ascii="Tahoma" w:hAnsi="Tahoma"/>
          <w:sz w:val="19"/>
          <w:szCs w:val="19"/>
        </w:rPr>
        <w:t>(01.0</w:t>
      </w:r>
      <w:r w:rsidR="00506A5A">
        <w:rPr>
          <w:rFonts w:ascii="Tahoma" w:hAnsi="Tahoma"/>
          <w:sz w:val="19"/>
          <w:szCs w:val="19"/>
        </w:rPr>
        <w:t>5</w:t>
      </w:r>
      <w:r w:rsidR="00123B04">
        <w:rPr>
          <w:rFonts w:ascii="Tahoma" w:hAnsi="Tahoma"/>
          <w:sz w:val="19"/>
          <w:szCs w:val="19"/>
        </w:rPr>
        <w:t>.20</w:t>
      </w:r>
      <w:r w:rsidR="003F7DEF">
        <w:rPr>
          <w:rFonts w:ascii="Tahoma" w:hAnsi="Tahoma"/>
          <w:sz w:val="19"/>
          <w:szCs w:val="19"/>
        </w:rPr>
        <w:t>2</w:t>
      </w:r>
      <w:r w:rsidR="007806C3">
        <w:rPr>
          <w:rFonts w:ascii="Tahoma" w:hAnsi="Tahoma"/>
          <w:sz w:val="19"/>
          <w:szCs w:val="19"/>
        </w:rPr>
        <w:t>4</w:t>
      </w:r>
      <w:r w:rsidR="00CE0FA5">
        <w:rPr>
          <w:rFonts w:ascii="Tahoma" w:hAnsi="Tahoma"/>
          <w:sz w:val="19"/>
          <w:szCs w:val="19"/>
        </w:rPr>
        <w:t xml:space="preserve"> </w:t>
      </w:r>
      <w:r w:rsidR="00123B04">
        <w:rPr>
          <w:rFonts w:ascii="Tahoma" w:hAnsi="Tahoma"/>
          <w:sz w:val="19"/>
          <w:szCs w:val="19"/>
        </w:rPr>
        <w:t>r.</w:t>
      </w:r>
      <w:r w:rsidR="00A95B51">
        <w:rPr>
          <w:rFonts w:ascii="Tahoma" w:hAnsi="Tahoma"/>
          <w:sz w:val="19"/>
          <w:szCs w:val="19"/>
        </w:rPr>
        <w:t xml:space="preserve"> </w:t>
      </w:r>
      <w:r w:rsidR="00123B04">
        <w:rPr>
          <w:rFonts w:ascii="Tahoma" w:hAnsi="Tahoma"/>
          <w:sz w:val="19"/>
          <w:szCs w:val="19"/>
        </w:rPr>
        <w:t xml:space="preserve">- </w:t>
      </w:r>
      <w:r w:rsidR="00506A5A">
        <w:rPr>
          <w:rFonts w:ascii="Tahoma" w:hAnsi="Tahoma"/>
          <w:sz w:val="19"/>
          <w:szCs w:val="19"/>
        </w:rPr>
        <w:t>30</w:t>
      </w:r>
      <w:r w:rsidR="00123B04">
        <w:rPr>
          <w:rFonts w:ascii="Tahoma" w:hAnsi="Tahoma"/>
          <w:sz w:val="19"/>
          <w:szCs w:val="19"/>
        </w:rPr>
        <w:t>.0</w:t>
      </w:r>
      <w:r w:rsidR="00506A5A">
        <w:rPr>
          <w:rFonts w:ascii="Tahoma" w:hAnsi="Tahoma"/>
          <w:sz w:val="19"/>
          <w:szCs w:val="19"/>
        </w:rPr>
        <w:t>4</w:t>
      </w:r>
      <w:r w:rsidR="00123B04">
        <w:rPr>
          <w:rFonts w:ascii="Tahoma" w:hAnsi="Tahoma"/>
          <w:sz w:val="19"/>
          <w:szCs w:val="19"/>
        </w:rPr>
        <w:t>.202</w:t>
      </w:r>
      <w:r w:rsidR="007806C3">
        <w:rPr>
          <w:rFonts w:ascii="Tahoma" w:hAnsi="Tahoma"/>
          <w:sz w:val="19"/>
          <w:szCs w:val="19"/>
        </w:rPr>
        <w:t>5</w:t>
      </w:r>
      <w:r w:rsidR="00CE0FA5">
        <w:rPr>
          <w:rFonts w:ascii="Tahoma" w:hAnsi="Tahoma"/>
          <w:sz w:val="19"/>
          <w:szCs w:val="19"/>
        </w:rPr>
        <w:t xml:space="preserve"> </w:t>
      </w:r>
      <w:r w:rsidR="00123B04">
        <w:rPr>
          <w:rFonts w:ascii="Tahoma" w:hAnsi="Tahoma"/>
          <w:sz w:val="19"/>
          <w:szCs w:val="19"/>
        </w:rPr>
        <w:t xml:space="preserve">r.) </w:t>
      </w:r>
    </w:p>
    <w:p w14:paraId="3DC81223" w14:textId="0C52A625" w:rsidR="008B66F7" w:rsidRPr="001B46BB" w:rsidRDefault="00113FAC" w:rsidP="00EC4F9B">
      <w:pPr>
        <w:numPr>
          <w:ilvl w:val="0"/>
          <w:numId w:val="1"/>
        </w:numPr>
        <w:tabs>
          <w:tab w:val="clear" w:pos="397"/>
          <w:tab w:val="num" w:pos="567"/>
        </w:tabs>
        <w:spacing w:line="276" w:lineRule="auto"/>
        <w:ind w:hanging="113"/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>M</w:t>
      </w:r>
      <w:r w:rsidR="00F27A04" w:rsidRPr="001B46BB">
        <w:rPr>
          <w:rFonts w:ascii="Tahoma" w:hAnsi="Tahoma"/>
          <w:sz w:val="19"/>
          <w:szCs w:val="19"/>
        </w:rPr>
        <w:t>ie</w:t>
      </w:r>
      <w:r w:rsidR="00E90208" w:rsidRPr="001B46BB">
        <w:rPr>
          <w:rFonts w:ascii="Tahoma" w:hAnsi="Tahoma"/>
          <w:sz w:val="19"/>
          <w:szCs w:val="19"/>
        </w:rPr>
        <w:t>jsce realizacji –</w:t>
      </w:r>
      <w:r w:rsidR="00123B04">
        <w:rPr>
          <w:rFonts w:ascii="Tahoma" w:hAnsi="Tahoma"/>
          <w:sz w:val="19"/>
          <w:szCs w:val="19"/>
        </w:rPr>
        <w:t xml:space="preserve"> </w:t>
      </w:r>
      <w:r w:rsidR="004B769B" w:rsidRPr="001B46BB">
        <w:rPr>
          <w:rFonts w:ascii="Tahoma" w:hAnsi="Tahoma"/>
          <w:sz w:val="19"/>
          <w:szCs w:val="19"/>
        </w:rPr>
        <w:t>Sz</w:t>
      </w:r>
      <w:r w:rsidR="00AC10D9" w:rsidRPr="001B46BB">
        <w:rPr>
          <w:rFonts w:ascii="Tahoma" w:hAnsi="Tahoma"/>
          <w:sz w:val="19"/>
          <w:szCs w:val="19"/>
        </w:rPr>
        <w:t>pital w Krapkowicach Os. XXX</w:t>
      </w:r>
      <w:r w:rsidR="00123B04">
        <w:rPr>
          <w:rFonts w:ascii="Tahoma" w:hAnsi="Tahoma"/>
          <w:sz w:val="19"/>
          <w:szCs w:val="19"/>
        </w:rPr>
        <w:t>-</w:t>
      </w:r>
      <w:r w:rsidR="00AC10D9" w:rsidRPr="001B46BB">
        <w:rPr>
          <w:rFonts w:ascii="Tahoma" w:hAnsi="Tahoma"/>
          <w:sz w:val="19"/>
          <w:szCs w:val="19"/>
        </w:rPr>
        <w:t xml:space="preserve"> </w:t>
      </w:r>
      <w:proofErr w:type="spellStart"/>
      <w:r w:rsidR="001B46BB">
        <w:rPr>
          <w:rFonts w:ascii="Tahoma" w:hAnsi="Tahoma"/>
          <w:sz w:val="19"/>
          <w:szCs w:val="19"/>
        </w:rPr>
        <w:t>leci</w:t>
      </w:r>
      <w:r w:rsidR="00AC10D9" w:rsidRPr="001B46BB">
        <w:rPr>
          <w:rFonts w:ascii="Tahoma" w:hAnsi="Tahoma"/>
          <w:sz w:val="19"/>
          <w:szCs w:val="19"/>
        </w:rPr>
        <w:t>a</w:t>
      </w:r>
      <w:proofErr w:type="spellEnd"/>
      <w:r w:rsidR="00AC10D9" w:rsidRPr="001B46BB">
        <w:rPr>
          <w:rFonts w:ascii="Tahoma" w:hAnsi="Tahoma"/>
          <w:sz w:val="19"/>
          <w:szCs w:val="19"/>
        </w:rPr>
        <w:t xml:space="preserve"> 21</w:t>
      </w:r>
      <w:r w:rsidR="005D05D6">
        <w:rPr>
          <w:rFonts w:ascii="Tahoma" w:hAnsi="Tahoma"/>
          <w:sz w:val="19"/>
          <w:szCs w:val="19"/>
        </w:rPr>
        <w:t>, ZOL w Górażdżach</w:t>
      </w:r>
      <w:r w:rsidR="0068028C">
        <w:rPr>
          <w:rFonts w:ascii="Tahoma" w:hAnsi="Tahoma"/>
          <w:sz w:val="19"/>
          <w:szCs w:val="19"/>
        </w:rPr>
        <w:t xml:space="preserve"> ul. Główna 23.</w:t>
      </w:r>
    </w:p>
    <w:p w14:paraId="3F6C8BDA" w14:textId="77777777" w:rsidR="008B66F7" w:rsidRPr="001B46BB" w:rsidRDefault="008B66F7">
      <w:pPr>
        <w:jc w:val="both"/>
        <w:rPr>
          <w:rFonts w:ascii="Tahoma" w:hAnsi="Tahoma"/>
          <w:sz w:val="19"/>
          <w:szCs w:val="19"/>
        </w:rPr>
      </w:pPr>
    </w:p>
    <w:p w14:paraId="423DFA72" w14:textId="77777777" w:rsidR="008B66F7" w:rsidRPr="001B46BB" w:rsidRDefault="00113FAC">
      <w:pPr>
        <w:pStyle w:val="Nagwek2"/>
        <w:ind w:left="567" w:hanging="283"/>
        <w:rPr>
          <w:rFonts w:ascii="Tahoma" w:hAnsi="Tahoma"/>
          <w:sz w:val="19"/>
          <w:szCs w:val="19"/>
          <w:u w:val="single"/>
        </w:rPr>
      </w:pPr>
      <w:r w:rsidRPr="001B46BB">
        <w:rPr>
          <w:rFonts w:ascii="Tahoma" w:hAnsi="Tahoma"/>
          <w:sz w:val="19"/>
          <w:szCs w:val="19"/>
          <w:u w:val="single"/>
        </w:rPr>
        <w:t>III. Główne warunki udziału w zapytaniu ofertowym</w:t>
      </w:r>
    </w:p>
    <w:p w14:paraId="5EBDAF7E" w14:textId="77777777" w:rsidR="008B66F7" w:rsidRPr="001B46BB" w:rsidRDefault="008B66F7">
      <w:pPr>
        <w:jc w:val="both"/>
        <w:rPr>
          <w:rFonts w:ascii="Tahoma" w:hAnsi="Tahoma"/>
          <w:b/>
          <w:sz w:val="19"/>
          <w:szCs w:val="19"/>
        </w:rPr>
      </w:pPr>
    </w:p>
    <w:p w14:paraId="2E026AF0" w14:textId="77777777" w:rsidR="008B66F7" w:rsidRPr="001B46BB" w:rsidRDefault="00113FAC" w:rsidP="00EC4F9B">
      <w:pPr>
        <w:numPr>
          <w:ilvl w:val="0"/>
          <w:numId w:val="2"/>
        </w:numPr>
        <w:tabs>
          <w:tab w:val="clear" w:pos="397"/>
          <w:tab w:val="num" w:pos="567"/>
        </w:tabs>
        <w:spacing w:line="276" w:lineRule="auto"/>
        <w:ind w:left="568" w:hanging="284"/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b/>
          <w:sz w:val="19"/>
          <w:szCs w:val="19"/>
        </w:rPr>
        <w:t>Sytuacja podmiotowa wykonawcy</w:t>
      </w:r>
    </w:p>
    <w:p w14:paraId="2DCD3DD3" w14:textId="77777777" w:rsidR="008B66F7" w:rsidRPr="001B46BB" w:rsidRDefault="00113FAC" w:rsidP="00EC4F9B">
      <w:pPr>
        <w:tabs>
          <w:tab w:val="num" w:pos="567"/>
        </w:tabs>
        <w:spacing w:line="276" w:lineRule="auto"/>
        <w:ind w:left="568" w:hanging="284"/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 xml:space="preserve">     Wykonawca posiada uprawnienie do wykonywania określ</w:t>
      </w:r>
      <w:r w:rsidR="00F83360">
        <w:rPr>
          <w:rFonts w:ascii="Tahoma" w:hAnsi="Tahoma"/>
          <w:sz w:val="19"/>
          <w:szCs w:val="19"/>
        </w:rPr>
        <w:t>onej działalności lub czynności</w:t>
      </w:r>
      <w:r w:rsidRPr="001B46BB">
        <w:rPr>
          <w:rFonts w:ascii="Tahoma" w:hAnsi="Tahoma"/>
          <w:sz w:val="19"/>
          <w:szCs w:val="19"/>
        </w:rPr>
        <w:t>, jeżeli przepisy prawa nakładają obowiązek ich posiadania.</w:t>
      </w:r>
    </w:p>
    <w:p w14:paraId="35C989D1" w14:textId="77777777" w:rsidR="008B66F7" w:rsidRPr="001B46BB" w:rsidRDefault="00113FAC" w:rsidP="00EC4F9B">
      <w:pPr>
        <w:numPr>
          <w:ilvl w:val="0"/>
          <w:numId w:val="2"/>
        </w:numPr>
        <w:tabs>
          <w:tab w:val="clear" w:pos="397"/>
          <w:tab w:val="num" w:pos="567"/>
        </w:tabs>
        <w:spacing w:line="276" w:lineRule="auto"/>
        <w:ind w:left="568" w:hanging="284"/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b/>
          <w:sz w:val="19"/>
          <w:szCs w:val="19"/>
        </w:rPr>
        <w:t>Zdolność ekonomiczna i finansowa</w:t>
      </w:r>
    </w:p>
    <w:p w14:paraId="0FB8D951" w14:textId="77777777" w:rsidR="008B66F7" w:rsidRPr="001B46BB" w:rsidRDefault="00113FAC" w:rsidP="00EC4F9B">
      <w:pPr>
        <w:pStyle w:val="Tekstpodstawowywcity"/>
        <w:tabs>
          <w:tab w:val="num" w:pos="567"/>
        </w:tabs>
        <w:spacing w:line="276" w:lineRule="auto"/>
        <w:ind w:left="568" w:hanging="284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 xml:space="preserve">    Wykonawca znajduje się w sytuacji ekonomicznej i finansowej zapewniającej należyte wykonanie zamówienia.</w:t>
      </w:r>
    </w:p>
    <w:p w14:paraId="4175A95B" w14:textId="77777777" w:rsidR="008B66F7" w:rsidRPr="001B46BB" w:rsidRDefault="00113FAC" w:rsidP="00EC4F9B">
      <w:pPr>
        <w:numPr>
          <w:ilvl w:val="0"/>
          <w:numId w:val="2"/>
        </w:numPr>
        <w:tabs>
          <w:tab w:val="clear" w:pos="397"/>
          <w:tab w:val="num" w:pos="567"/>
        </w:tabs>
        <w:spacing w:line="276" w:lineRule="auto"/>
        <w:ind w:left="568" w:hanging="284"/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b/>
          <w:sz w:val="19"/>
          <w:szCs w:val="19"/>
        </w:rPr>
        <w:t>Zdolność techniczna</w:t>
      </w:r>
    </w:p>
    <w:p w14:paraId="59EED2FC" w14:textId="77777777" w:rsidR="008B66F7" w:rsidRPr="001B46BB" w:rsidRDefault="00113FAC" w:rsidP="00EC4F9B">
      <w:pPr>
        <w:tabs>
          <w:tab w:val="num" w:pos="567"/>
        </w:tabs>
        <w:spacing w:line="276" w:lineRule="auto"/>
        <w:ind w:left="568" w:hanging="284"/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 xml:space="preserve">     Wykonawca posiada niezbędną wiedzę i doświadczenie, oraz dysponuje potencjałem technicznym i osobami zdolnymi do wykonania danego zamówienia.</w:t>
      </w:r>
      <w:r w:rsidR="00BA34F8">
        <w:rPr>
          <w:rFonts w:ascii="Tahoma" w:hAnsi="Tahoma"/>
          <w:sz w:val="19"/>
          <w:szCs w:val="19"/>
        </w:rPr>
        <w:t xml:space="preserve"> </w:t>
      </w:r>
    </w:p>
    <w:p w14:paraId="3A20FFF7" w14:textId="77777777" w:rsidR="008B66F7" w:rsidRPr="001B46BB" w:rsidRDefault="008B66F7">
      <w:pPr>
        <w:rPr>
          <w:rFonts w:ascii="Tahoma" w:hAnsi="Tahoma"/>
          <w:sz w:val="19"/>
          <w:szCs w:val="19"/>
        </w:rPr>
      </w:pPr>
    </w:p>
    <w:p w14:paraId="1F086838" w14:textId="77777777" w:rsidR="008B66F7" w:rsidRPr="001B46BB" w:rsidRDefault="00113FAC" w:rsidP="003D4095">
      <w:pPr>
        <w:pStyle w:val="Nagwek2"/>
        <w:ind w:hanging="6237"/>
        <w:rPr>
          <w:rFonts w:ascii="Tahoma" w:hAnsi="Tahoma"/>
          <w:sz w:val="19"/>
          <w:szCs w:val="19"/>
          <w:u w:val="single"/>
        </w:rPr>
      </w:pPr>
      <w:r w:rsidRPr="001B46BB">
        <w:rPr>
          <w:rFonts w:ascii="Tahoma" w:hAnsi="Tahoma"/>
          <w:sz w:val="19"/>
          <w:szCs w:val="19"/>
          <w:u w:val="single"/>
        </w:rPr>
        <w:t>IV. Sposób przygotowania oferty</w:t>
      </w:r>
    </w:p>
    <w:p w14:paraId="2092FCBE" w14:textId="77777777" w:rsidR="003D4095" w:rsidRPr="001B46BB" w:rsidRDefault="003D4095" w:rsidP="003D4095">
      <w:pPr>
        <w:rPr>
          <w:sz w:val="19"/>
          <w:szCs w:val="19"/>
        </w:rPr>
      </w:pPr>
    </w:p>
    <w:p w14:paraId="41F6DB0B" w14:textId="77777777" w:rsidR="008B66F7" w:rsidRPr="001B46BB" w:rsidRDefault="00113FAC" w:rsidP="00EC4F9B">
      <w:pPr>
        <w:numPr>
          <w:ilvl w:val="0"/>
          <w:numId w:val="3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>Oferta powinna zawierać następujące dokumenty i oświadczenia:</w:t>
      </w:r>
    </w:p>
    <w:p w14:paraId="363DFC8E" w14:textId="6F796F00" w:rsidR="008B66F7" w:rsidRPr="001B46BB" w:rsidRDefault="00113FAC" w:rsidP="00EC4F9B">
      <w:pPr>
        <w:numPr>
          <w:ilvl w:val="1"/>
          <w:numId w:val="3"/>
        </w:numPr>
        <w:tabs>
          <w:tab w:val="clear" w:pos="624"/>
          <w:tab w:val="num" w:pos="709"/>
        </w:tabs>
        <w:spacing w:line="276" w:lineRule="auto"/>
        <w:ind w:left="851" w:hanging="284"/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 xml:space="preserve">wypełniony </w:t>
      </w:r>
      <w:r w:rsidR="00773876">
        <w:rPr>
          <w:rFonts w:ascii="Tahoma" w:hAnsi="Tahoma"/>
          <w:sz w:val="19"/>
          <w:szCs w:val="19"/>
        </w:rPr>
        <w:t xml:space="preserve">i podpisany </w:t>
      </w:r>
      <w:r w:rsidRPr="001B46BB">
        <w:rPr>
          <w:rFonts w:ascii="Tahoma" w:hAnsi="Tahoma"/>
          <w:sz w:val="19"/>
          <w:szCs w:val="19"/>
        </w:rPr>
        <w:t xml:space="preserve">formularz oferty – załącznik nr </w:t>
      </w:r>
      <w:r w:rsidR="00AE154B">
        <w:rPr>
          <w:rFonts w:ascii="Tahoma" w:hAnsi="Tahoma"/>
          <w:sz w:val="19"/>
          <w:szCs w:val="19"/>
        </w:rPr>
        <w:t>1</w:t>
      </w:r>
    </w:p>
    <w:p w14:paraId="61F3B720" w14:textId="47A1E423" w:rsidR="00773876" w:rsidRPr="001B46BB" w:rsidRDefault="00773876" w:rsidP="00EC4F9B">
      <w:pPr>
        <w:numPr>
          <w:ilvl w:val="1"/>
          <w:numId w:val="3"/>
        </w:numPr>
        <w:tabs>
          <w:tab w:val="clear" w:pos="624"/>
          <w:tab w:val="num" w:pos="709"/>
        </w:tabs>
        <w:spacing w:line="276" w:lineRule="auto"/>
        <w:ind w:left="851" w:hanging="284"/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>zaparafowa</w:t>
      </w:r>
      <w:r w:rsidR="00DB3BC5">
        <w:rPr>
          <w:rFonts w:ascii="Tahoma" w:hAnsi="Tahoma"/>
          <w:sz w:val="19"/>
          <w:szCs w:val="19"/>
        </w:rPr>
        <w:t>ny projekt umowy</w:t>
      </w:r>
      <w:r w:rsidRPr="001B46BB">
        <w:rPr>
          <w:rFonts w:ascii="Tahoma" w:hAnsi="Tahoma"/>
          <w:sz w:val="19"/>
          <w:szCs w:val="19"/>
        </w:rPr>
        <w:t xml:space="preserve"> -  załącznik nr </w:t>
      </w:r>
      <w:r w:rsidR="00D50302">
        <w:rPr>
          <w:rFonts w:ascii="Tahoma" w:hAnsi="Tahoma"/>
          <w:sz w:val="19"/>
          <w:szCs w:val="19"/>
        </w:rPr>
        <w:t>2</w:t>
      </w:r>
    </w:p>
    <w:p w14:paraId="030E98F9" w14:textId="0D79D9B2" w:rsidR="00D468F3" w:rsidRPr="00773876" w:rsidRDefault="00AE154B" w:rsidP="00EC4F9B">
      <w:pPr>
        <w:numPr>
          <w:ilvl w:val="1"/>
          <w:numId w:val="3"/>
        </w:numPr>
        <w:tabs>
          <w:tab w:val="clear" w:pos="624"/>
          <w:tab w:val="num" w:pos="709"/>
        </w:tabs>
        <w:spacing w:line="276" w:lineRule="auto"/>
        <w:ind w:left="851" w:hanging="284"/>
        <w:jc w:val="both"/>
        <w:rPr>
          <w:rFonts w:ascii="Tahoma" w:hAnsi="Tahoma"/>
          <w:sz w:val="19"/>
          <w:szCs w:val="19"/>
        </w:rPr>
      </w:pPr>
      <w:r w:rsidRPr="00773876">
        <w:rPr>
          <w:rFonts w:ascii="Tahoma" w:hAnsi="Tahoma"/>
          <w:sz w:val="19"/>
          <w:szCs w:val="19"/>
        </w:rPr>
        <w:t xml:space="preserve">aktualny </w:t>
      </w:r>
      <w:r w:rsidR="00113FAC" w:rsidRPr="00773876">
        <w:rPr>
          <w:rFonts w:ascii="Tahoma" w:hAnsi="Tahoma"/>
          <w:sz w:val="19"/>
          <w:szCs w:val="19"/>
        </w:rPr>
        <w:t>wypis z właściwego re</w:t>
      </w:r>
      <w:r w:rsidR="00D134D3" w:rsidRPr="00773876">
        <w:rPr>
          <w:rFonts w:ascii="Tahoma" w:hAnsi="Tahoma"/>
          <w:sz w:val="19"/>
          <w:szCs w:val="19"/>
        </w:rPr>
        <w:t>jestru lub z centralnej ewidencji i informacji o działalności gospodarczej  potwierdzający</w:t>
      </w:r>
      <w:r w:rsidR="00113FAC" w:rsidRPr="00773876">
        <w:rPr>
          <w:rFonts w:ascii="Tahoma" w:hAnsi="Tahoma"/>
          <w:sz w:val="19"/>
          <w:szCs w:val="19"/>
        </w:rPr>
        <w:t>, że profil działania oferenta odpowiada przedmiotowi zamówienia oraz wskazujące osobę upoważnioną do dokonywania czynności prawnych w imieniu oferenta</w:t>
      </w:r>
      <w:r w:rsidR="00D50302">
        <w:rPr>
          <w:rFonts w:ascii="Tahoma" w:hAnsi="Tahoma"/>
          <w:sz w:val="19"/>
          <w:szCs w:val="19"/>
        </w:rPr>
        <w:t>,</w:t>
      </w:r>
    </w:p>
    <w:p w14:paraId="620F4393" w14:textId="77777777" w:rsidR="00F516F9" w:rsidRDefault="00D134D3" w:rsidP="00EC4F9B">
      <w:pPr>
        <w:numPr>
          <w:ilvl w:val="1"/>
          <w:numId w:val="3"/>
        </w:numPr>
        <w:tabs>
          <w:tab w:val="clear" w:pos="624"/>
          <w:tab w:val="num" w:pos="709"/>
        </w:tabs>
        <w:spacing w:line="276" w:lineRule="auto"/>
        <w:ind w:left="851" w:hanging="284"/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>pełnomocnictwo do podpisania umowy (pełnomocnictwo nie jest wymagane jeżeli uprawnienie do podpisania umowy wynika z treści załączonych do oferty dokumentów – wypis z rejestru lub ewidencji)</w:t>
      </w:r>
    </w:p>
    <w:p w14:paraId="07011E8F" w14:textId="414A0E89" w:rsidR="00340284" w:rsidRPr="00963967" w:rsidRDefault="00FC66D4" w:rsidP="00EC4F9B">
      <w:pPr>
        <w:numPr>
          <w:ilvl w:val="1"/>
          <w:numId w:val="3"/>
        </w:numPr>
        <w:tabs>
          <w:tab w:val="clear" w:pos="624"/>
          <w:tab w:val="num" w:pos="709"/>
        </w:tabs>
        <w:spacing w:line="276" w:lineRule="auto"/>
        <w:ind w:left="851" w:hanging="284"/>
        <w:jc w:val="both"/>
        <w:rPr>
          <w:rFonts w:ascii="Tahoma" w:hAnsi="Tahoma"/>
          <w:sz w:val="19"/>
          <w:szCs w:val="19"/>
          <w:u w:val="single"/>
        </w:rPr>
      </w:pPr>
      <w:r w:rsidRPr="00963967">
        <w:rPr>
          <w:rFonts w:ascii="Tahoma" w:hAnsi="Tahoma"/>
          <w:sz w:val="19"/>
          <w:szCs w:val="19"/>
          <w:u w:val="single"/>
        </w:rPr>
        <w:t xml:space="preserve">Zamawiający wymaga od Wykonawcy dołączenia do oferty </w:t>
      </w:r>
      <w:r w:rsidR="00340284" w:rsidRPr="00963967">
        <w:rPr>
          <w:rFonts w:ascii="Tahoma" w:hAnsi="Tahoma"/>
          <w:sz w:val="19"/>
          <w:szCs w:val="19"/>
          <w:u w:val="single"/>
        </w:rPr>
        <w:t>prób</w:t>
      </w:r>
      <w:r w:rsidRPr="00963967">
        <w:rPr>
          <w:rFonts w:ascii="Tahoma" w:hAnsi="Tahoma"/>
          <w:sz w:val="19"/>
          <w:szCs w:val="19"/>
          <w:u w:val="single"/>
        </w:rPr>
        <w:t xml:space="preserve">ek worków koszowych </w:t>
      </w:r>
      <w:r w:rsidR="00340284" w:rsidRPr="00963967">
        <w:rPr>
          <w:rFonts w:ascii="Tahoma" w:hAnsi="Tahoma"/>
          <w:sz w:val="19"/>
          <w:szCs w:val="19"/>
          <w:u w:val="single"/>
        </w:rPr>
        <w:t xml:space="preserve">do każdej z pozycji wymienionej w formularzu ofertowym. </w:t>
      </w:r>
    </w:p>
    <w:p w14:paraId="15238C66" w14:textId="77777777" w:rsidR="008B66F7" w:rsidRPr="001B46BB" w:rsidRDefault="00113FAC" w:rsidP="00EC4F9B">
      <w:pPr>
        <w:numPr>
          <w:ilvl w:val="2"/>
          <w:numId w:val="3"/>
        </w:numPr>
        <w:tabs>
          <w:tab w:val="clear" w:pos="360"/>
          <w:tab w:val="num" w:pos="567"/>
        </w:tabs>
        <w:spacing w:line="276" w:lineRule="auto"/>
        <w:ind w:hanging="56"/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 xml:space="preserve">Ofertę </w:t>
      </w:r>
      <w:r w:rsidR="00D148EB">
        <w:rPr>
          <w:rFonts w:ascii="Tahoma" w:hAnsi="Tahoma"/>
          <w:sz w:val="19"/>
          <w:szCs w:val="19"/>
        </w:rPr>
        <w:t>można złożyć w formie:</w:t>
      </w:r>
    </w:p>
    <w:p w14:paraId="0FCDF1A2" w14:textId="185B7810" w:rsidR="00AC10D9" w:rsidRPr="001B46BB" w:rsidRDefault="00113FAC" w:rsidP="00EC4F9B">
      <w:pPr>
        <w:numPr>
          <w:ilvl w:val="3"/>
          <w:numId w:val="3"/>
        </w:numPr>
        <w:tabs>
          <w:tab w:val="clear" w:pos="473"/>
          <w:tab w:val="num" w:pos="709"/>
        </w:tabs>
        <w:spacing w:line="276" w:lineRule="auto"/>
        <w:ind w:left="851" w:hanging="284"/>
        <w:jc w:val="both"/>
        <w:rPr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 xml:space="preserve">pisemnej </w:t>
      </w:r>
      <w:r w:rsidR="00D148EB">
        <w:rPr>
          <w:rFonts w:ascii="Tahoma" w:hAnsi="Tahoma"/>
          <w:sz w:val="19"/>
          <w:szCs w:val="19"/>
        </w:rPr>
        <w:t xml:space="preserve">w </w:t>
      </w:r>
      <w:r w:rsidR="00506A5A">
        <w:rPr>
          <w:rFonts w:ascii="Tahoma" w:hAnsi="Tahoma"/>
          <w:sz w:val="19"/>
          <w:szCs w:val="19"/>
        </w:rPr>
        <w:t>Sekretariacie</w:t>
      </w:r>
      <w:r w:rsidR="00D148EB">
        <w:rPr>
          <w:rFonts w:ascii="Tahoma" w:hAnsi="Tahoma"/>
          <w:sz w:val="19"/>
          <w:szCs w:val="19"/>
        </w:rPr>
        <w:t xml:space="preserve"> Zamawiającego </w:t>
      </w:r>
      <w:r w:rsidR="00D148EB" w:rsidRPr="001B46BB">
        <w:rPr>
          <w:rFonts w:ascii="Tahoma" w:hAnsi="Tahoma"/>
          <w:sz w:val="19"/>
          <w:szCs w:val="19"/>
        </w:rPr>
        <w:t xml:space="preserve">(Krapkowickie Centrum Zdrowia Sp. z o.o., </w:t>
      </w:r>
      <w:r w:rsidR="00506A5A">
        <w:rPr>
          <w:rFonts w:ascii="Tahoma" w:hAnsi="Tahoma"/>
          <w:sz w:val="19"/>
          <w:szCs w:val="19"/>
        </w:rPr>
        <w:t>ul. Piastowska 16A</w:t>
      </w:r>
      <w:r w:rsidR="00D148EB" w:rsidRPr="001B46BB">
        <w:rPr>
          <w:rFonts w:ascii="Tahoma" w:hAnsi="Tahoma"/>
          <w:sz w:val="19"/>
          <w:szCs w:val="19"/>
        </w:rPr>
        <w:t xml:space="preserve">, 47-303 Krapkowice) </w:t>
      </w:r>
      <w:r w:rsidR="00D148EB">
        <w:rPr>
          <w:rFonts w:ascii="Tahoma" w:hAnsi="Tahoma"/>
          <w:sz w:val="19"/>
          <w:szCs w:val="19"/>
        </w:rPr>
        <w:t xml:space="preserve"> Na kopercie należy umieścić napis: </w:t>
      </w:r>
      <w:r w:rsidRPr="001B46BB">
        <w:rPr>
          <w:rFonts w:ascii="Tahoma" w:hAnsi="Tahoma"/>
          <w:sz w:val="19"/>
          <w:szCs w:val="19"/>
        </w:rPr>
        <w:t xml:space="preserve"> </w:t>
      </w:r>
    </w:p>
    <w:p w14:paraId="4C5D68FF" w14:textId="6DBDF7ED" w:rsidR="0075442F" w:rsidRDefault="00113FAC" w:rsidP="00EC4F9B">
      <w:pPr>
        <w:spacing w:line="276" w:lineRule="auto"/>
        <w:ind w:left="709"/>
        <w:jc w:val="center"/>
        <w:rPr>
          <w:rFonts w:ascii="Tahoma" w:hAnsi="Tahoma"/>
          <w:b/>
          <w:sz w:val="19"/>
          <w:szCs w:val="19"/>
        </w:rPr>
      </w:pPr>
      <w:r w:rsidRPr="00506A5A">
        <w:rPr>
          <w:rFonts w:ascii="Tahoma" w:hAnsi="Tahoma"/>
          <w:b/>
          <w:sz w:val="19"/>
          <w:szCs w:val="19"/>
        </w:rPr>
        <w:t>,,</w:t>
      </w:r>
      <w:r w:rsidR="00506A5A" w:rsidRPr="00506A5A">
        <w:rPr>
          <w:rFonts w:ascii="Tahoma" w:hAnsi="Tahoma"/>
          <w:b/>
          <w:sz w:val="19"/>
          <w:szCs w:val="19"/>
        </w:rPr>
        <w:t xml:space="preserve"> Dostawa</w:t>
      </w:r>
      <w:r w:rsidR="0097377A">
        <w:rPr>
          <w:rFonts w:ascii="Tahoma" w:hAnsi="Tahoma"/>
          <w:b/>
          <w:sz w:val="19"/>
          <w:szCs w:val="19"/>
        </w:rPr>
        <w:t xml:space="preserve"> </w:t>
      </w:r>
      <w:r w:rsidR="0097377A">
        <w:rPr>
          <w:rFonts w:ascii="Tahoma" w:hAnsi="Tahoma"/>
          <w:b/>
          <w:bCs/>
          <w:sz w:val="20"/>
        </w:rPr>
        <w:t>foliowych worków koszowych</w:t>
      </w:r>
      <w:r w:rsidR="0097377A" w:rsidRPr="00506A5A">
        <w:rPr>
          <w:rFonts w:ascii="Tahoma" w:hAnsi="Tahoma"/>
          <w:b/>
          <w:bCs/>
          <w:sz w:val="20"/>
        </w:rPr>
        <w:t xml:space="preserve"> </w:t>
      </w:r>
      <w:r w:rsidR="00506A5A" w:rsidRPr="00506A5A">
        <w:rPr>
          <w:rFonts w:ascii="Tahoma" w:hAnsi="Tahoma"/>
          <w:b/>
          <w:sz w:val="19"/>
          <w:szCs w:val="19"/>
        </w:rPr>
        <w:t>–</w:t>
      </w:r>
      <w:r w:rsidR="00AE578B">
        <w:rPr>
          <w:rFonts w:ascii="Tahoma" w:hAnsi="Tahoma"/>
          <w:b/>
          <w:sz w:val="19"/>
          <w:szCs w:val="19"/>
        </w:rPr>
        <w:t xml:space="preserve"> </w:t>
      </w:r>
      <w:r w:rsidR="00506A5A" w:rsidRPr="00506A5A">
        <w:rPr>
          <w:rFonts w:ascii="Tahoma" w:hAnsi="Tahoma"/>
          <w:b/>
          <w:sz w:val="19"/>
          <w:szCs w:val="19"/>
        </w:rPr>
        <w:t>dla Krapkowickiego Centrum Zdrowia Sp. z o.o.</w:t>
      </w:r>
      <w:r w:rsidR="00930986">
        <w:rPr>
          <w:rFonts w:ascii="Tahoma" w:hAnsi="Tahoma"/>
          <w:b/>
          <w:sz w:val="19"/>
          <w:szCs w:val="19"/>
        </w:rPr>
        <w:t xml:space="preserve"> </w:t>
      </w:r>
    </w:p>
    <w:p w14:paraId="6ABB9FC0" w14:textId="37F7CE60" w:rsidR="00D148EB" w:rsidRPr="00506A5A" w:rsidRDefault="00930986" w:rsidP="00EC4F9B">
      <w:pPr>
        <w:spacing w:line="276" w:lineRule="auto"/>
        <w:ind w:left="709"/>
        <w:jc w:val="center"/>
        <w:rPr>
          <w:rFonts w:ascii="Tahoma" w:hAnsi="Tahoma"/>
          <w:b/>
          <w:sz w:val="19"/>
          <w:szCs w:val="19"/>
        </w:rPr>
      </w:pPr>
      <w:r>
        <w:rPr>
          <w:rFonts w:ascii="Tahoma" w:hAnsi="Tahoma"/>
          <w:b/>
          <w:sz w:val="19"/>
          <w:szCs w:val="19"/>
        </w:rPr>
        <w:t>ZO /</w:t>
      </w:r>
      <w:r w:rsidR="00DB3BC5">
        <w:rPr>
          <w:rFonts w:ascii="Tahoma" w:hAnsi="Tahoma"/>
          <w:b/>
          <w:sz w:val="19"/>
          <w:szCs w:val="19"/>
        </w:rPr>
        <w:t>5</w:t>
      </w:r>
      <w:r>
        <w:rPr>
          <w:rFonts w:ascii="Tahoma" w:hAnsi="Tahoma"/>
          <w:b/>
          <w:sz w:val="19"/>
          <w:szCs w:val="19"/>
        </w:rPr>
        <w:t>/202</w:t>
      </w:r>
      <w:r w:rsidR="00DB3BC5">
        <w:rPr>
          <w:rFonts w:ascii="Tahoma" w:hAnsi="Tahoma"/>
          <w:b/>
          <w:sz w:val="19"/>
          <w:szCs w:val="19"/>
        </w:rPr>
        <w:t>4</w:t>
      </w:r>
      <w:r w:rsidR="00506A5A" w:rsidRPr="00506A5A">
        <w:rPr>
          <w:rFonts w:ascii="Tahoma" w:hAnsi="Tahoma"/>
          <w:b/>
          <w:sz w:val="19"/>
          <w:szCs w:val="19"/>
        </w:rPr>
        <w:t>”</w:t>
      </w:r>
    </w:p>
    <w:p w14:paraId="142F088E" w14:textId="42A7B2CB" w:rsidR="006439B0" w:rsidRPr="00965715" w:rsidRDefault="006439B0" w:rsidP="00965715">
      <w:pPr>
        <w:pStyle w:val="Nagwek2"/>
        <w:spacing w:line="276" w:lineRule="auto"/>
        <w:ind w:left="34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lastRenderedPageBreak/>
        <w:t xml:space="preserve">          do dnia </w:t>
      </w:r>
      <w:r w:rsidR="00DB3BC5">
        <w:rPr>
          <w:rFonts w:ascii="Tahoma" w:hAnsi="Tahoma" w:cs="Tahoma"/>
          <w:sz w:val="19"/>
          <w:szCs w:val="19"/>
        </w:rPr>
        <w:t>24</w:t>
      </w:r>
      <w:r>
        <w:rPr>
          <w:rFonts w:ascii="Tahoma" w:hAnsi="Tahoma" w:cs="Tahoma"/>
          <w:sz w:val="19"/>
          <w:szCs w:val="19"/>
        </w:rPr>
        <w:t>.04.202</w:t>
      </w:r>
      <w:r w:rsidR="00DB3BC5">
        <w:rPr>
          <w:rFonts w:ascii="Tahoma" w:hAnsi="Tahoma" w:cs="Tahoma"/>
          <w:sz w:val="19"/>
          <w:szCs w:val="19"/>
        </w:rPr>
        <w:t>4</w:t>
      </w:r>
      <w:r>
        <w:rPr>
          <w:rFonts w:ascii="Tahoma" w:hAnsi="Tahoma" w:cs="Tahoma"/>
          <w:sz w:val="19"/>
          <w:szCs w:val="19"/>
        </w:rPr>
        <w:t xml:space="preserve"> </w:t>
      </w:r>
      <w:r w:rsidRPr="00257497">
        <w:rPr>
          <w:rFonts w:ascii="Tahoma" w:hAnsi="Tahoma" w:cs="Tahoma"/>
          <w:sz w:val="19"/>
          <w:szCs w:val="19"/>
        </w:rPr>
        <w:t xml:space="preserve">r. do godziny </w:t>
      </w:r>
      <w:r>
        <w:rPr>
          <w:rFonts w:ascii="Tahoma" w:hAnsi="Tahoma" w:cs="Tahoma"/>
          <w:sz w:val="19"/>
          <w:szCs w:val="19"/>
        </w:rPr>
        <w:t xml:space="preserve">10:00. </w:t>
      </w:r>
    </w:p>
    <w:p w14:paraId="594F1B42" w14:textId="77777777" w:rsidR="00D50302" w:rsidRDefault="00D50302" w:rsidP="00257497">
      <w:pPr>
        <w:ind w:left="284"/>
        <w:rPr>
          <w:rFonts w:ascii="Tahoma" w:hAnsi="Tahoma" w:cs="Tahoma"/>
          <w:sz w:val="19"/>
          <w:szCs w:val="19"/>
        </w:rPr>
      </w:pPr>
    </w:p>
    <w:p w14:paraId="65AB2145" w14:textId="0B73173C" w:rsidR="00257497" w:rsidRPr="00257497" w:rsidRDefault="00257497" w:rsidP="00257497">
      <w:pPr>
        <w:ind w:left="284"/>
        <w:rPr>
          <w:rFonts w:ascii="Tahoma" w:hAnsi="Tahoma" w:cs="Tahoma"/>
          <w:sz w:val="19"/>
          <w:szCs w:val="19"/>
        </w:rPr>
      </w:pPr>
      <w:r w:rsidRPr="00257497">
        <w:rPr>
          <w:rFonts w:ascii="Tahoma" w:hAnsi="Tahoma" w:cs="Tahoma"/>
          <w:sz w:val="19"/>
          <w:szCs w:val="19"/>
        </w:rPr>
        <w:t>Po złożeniu ofert Zamawiający dopuszcza możliwość negocjacji cen ofert z Wykonawcami.</w:t>
      </w:r>
    </w:p>
    <w:p w14:paraId="763B8BF1" w14:textId="77777777" w:rsidR="0097377A" w:rsidRPr="00D148EB" w:rsidRDefault="0097377A" w:rsidP="00D148EB"/>
    <w:p w14:paraId="78530C53" w14:textId="38765664" w:rsidR="00257497" w:rsidRDefault="00113FAC">
      <w:pPr>
        <w:pStyle w:val="Nagwek2"/>
        <w:ind w:hanging="6237"/>
        <w:rPr>
          <w:rFonts w:ascii="Tahoma" w:hAnsi="Tahoma"/>
          <w:sz w:val="19"/>
          <w:szCs w:val="19"/>
          <w:u w:val="single"/>
        </w:rPr>
      </w:pPr>
      <w:r w:rsidRPr="001B46BB">
        <w:rPr>
          <w:rFonts w:ascii="Tahoma" w:hAnsi="Tahoma"/>
          <w:sz w:val="19"/>
          <w:szCs w:val="19"/>
          <w:u w:val="single"/>
        </w:rPr>
        <w:t xml:space="preserve">V. </w:t>
      </w:r>
      <w:r w:rsidR="00257497">
        <w:rPr>
          <w:rFonts w:ascii="Tahoma" w:hAnsi="Tahoma"/>
          <w:sz w:val="19"/>
          <w:szCs w:val="19"/>
          <w:u w:val="single"/>
        </w:rPr>
        <w:t>Ocena ofert</w:t>
      </w:r>
    </w:p>
    <w:p w14:paraId="2EDD1943" w14:textId="77777777" w:rsidR="00966F11" w:rsidRPr="00966F11" w:rsidRDefault="00966F11" w:rsidP="00966F11"/>
    <w:p w14:paraId="250CBAAC" w14:textId="77777777" w:rsidR="0052403B" w:rsidRDefault="0052403B" w:rsidP="00EC4F9B">
      <w:pPr>
        <w:spacing w:line="276" w:lineRule="auto"/>
        <w:ind w:left="284"/>
        <w:rPr>
          <w:rFonts w:ascii="Tahoma" w:hAnsi="Tahoma" w:cs="Tahoma"/>
          <w:sz w:val="19"/>
          <w:szCs w:val="19"/>
        </w:rPr>
      </w:pPr>
      <w:r w:rsidRPr="0052403B">
        <w:rPr>
          <w:rFonts w:ascii="Tahoma" w:hAnsi="Tahoma" w:cs="Tahoma"/>
          <w:sz w:val="19"/>
          <w:szCs w:val="19"/>
        </w:rPr>
        <w:t xml:space="preserve">Zamawiający dokona oceny ofert na podstawie następujących </w:t>
      </w:r>
      <w:r w:rsidR="00471ED4">
        <w:rPr>
          <w:rFonts w:ascii="Tahoma" w:hAnsi="Tahoma" w:cs="Tahoma"/>
          <w:sz w:val="19"/>
          <w:szCs w:val="19"/>
        </w:rPr>
        <w:t>kryteriów:</w:t>
      </w:r>
    </w:p>
    <w:p w14:paraId="74622F53" w14:textId="77777777" w:rsidR="00471ED4" w:rsidRPr="00471ED4" w:rsidRDefault="00471ED4" w:rsidP="00EC4F9B">
      <w:pPr>
        <w:pStyle w:val="Akapitzlist"/>
        <w:numPr>
          <w:ilvl w:val="0"/>
          <w:numId w:val="6"/>
        </w:numPr>
        <w:spacing w:line="276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najniższa cena, waga kryterium – 100%</w:t>
      </w:r>
    </w:p>
    <w:p w14:paraId="2601CB91" w14:textId="77777777" w:rsidR="00257497" w:rsidRDefault="00257497" w:rsidP="003F7DEF">
      <w:pPr>
        <w:pStyle w:val="Nagwek2"/>
        <w:ind w:left="0"/>
        <w:rPr>
          <w:rFonts w:ascii="Tahoma" w:hAnsi="Tahoma"/>
          <w:sz w:val="19"/>
          <w:szCs w:val="19"/>
          <w:u w:val="single"/>
        </w:rPr>
      </w:pPr>
    </w:p>
    <w:p w14:paraId="2DEB46EE" w14:textId="77777777" w:rsidR="008B66F7" w:rsidRPr="001B46BB" w:rsidRDefault="00257497">
      <w:pPr>
        <w:pStyle w:val="Nagwek2"/>
        <w:ind w:hanging="6237"/>
        <w:rPr>
          <w:rFonts w:ascii="Tahoma" w:hAnsi="Tahoma"/>
          <w:sz w:val="19"/>
          <w:szCs w:val="19"/>
          <w:u w:val="single"/>
        </w:rPr>
      </w:pPr>
      <w:r>
        <w:rPr>
          <w:rFonts w:ascii="Tahoma" w:hAnsi="Tahoma"/>
          <w:sz w:val="19"/>
          <w:szCs w:val="19"/>
          <w:u w:val="single"/>
        </w:rPr>
        <w:t xml:space="preserve">VI. </w:t>
      </w:r>
      <w:r w:rsidR="00113FAC" w:rsidRPr="001B46BB">
        <w:rPr>
          <w:rFonts w:ascii="Tahoma" w:hAnsi="Tahoma"/>
          <w:sz w:val="19"/>
          <w:szCs w:val="19"/>
          <w:u w:val="single"/>
        </w:rPr>
        <w:t>Kontakt z Wykonawcą</w:t>
      </w:r>
    </w:p>
    <w:p w14:paraId="360CD65A" w14:textId="77777777" w:rsidR="008B66F7" w:rsidRPr="001B46BB" w:rsidRDefault="008B66F7">
      <w:pPr>
        <w:jc w:val="both"/>
        <w:rPr>
          <w:rFonts w:ascii="Tahoma" w:hAnsi="Tahoma"/>
          <w:b/>
          <w:sz w:val="19"/>
          <w:szCs w:val="19"/>
        </w:rPr>
      </w:pPr>
    </w:p>
    <w:p w14:paraId="258815E3" w14:textId="77777777" w:rsidR="008B66F7" w:rsidRPr="001B46BB" w:rsidRDefault="00113FAC" w:rsidP="00EC4F9B">
      <w:pPr>
        <w:spacing w:line="276" w:lineRule="auto"/>
        <w:ind w:left="284"/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>Osobą upoważnioną do kontaktu z Wykonawcami jest:</w:t>
      </w:r>
    </w:p>
    <w:p w14:paraId="70BC5B1C" w14:textId="79497E23" w:rsidR="008B66F7" w:rsidRPr="003F7DEF" w:rsidRDefault="00773876" w:rsidP="00EC4F9B">
      <w:pPr>
        <w:spacing w:line="276" w:lineRule="auto"/>
        <w:ind w:left="284"/>
        <w:jc w:val="both"/>
        <w:rPr>
          <w:rStyle w:val="Hipercze"/>
          <w:rFonts w:ascii="Tahoma" w:hAnsi="Tahoma"/>
          <w:color w:val="auto"/>
          <w:sz w:val="19"/>
          <w:szCs w:val="19"/>
          <w:u w:val="none"/>
        </w:rPr>
      </w:pPr>
      <w:r>
        <w:rPr>
          <w:rFonts w:ascii="Tahoma" w:hAnsi="Tahoma"/>
          <w:sz w:val="19"/>
          <w:szCs w:val="19"/>
        </w:rPr>
        <w:t>Karolina Konik</w:t>
      </w:r>
      <w:r w:rsidR="00123B04">
        <w:rPr>
          <w:rFonts w:ascii="Tahoma" w:hAnsi="Tahoma"/>
          <w:sz w:val="19"/>
          <w:szCs w:val="19"/>
        </w:rPr>
        <w:t>, tel. 77 44 67 297</w:t>
      </w:r>
      <w:r w:rsidR="00445CC3" w:rsidRPr="001B46BB">
        <w:rPr>
          <w:rFonts w:ascii="Tahoma" w:hAnsi="Tahoma"/>
          <w:sz w:val="19"/>
          <w:szCs w:val="19"/>
        </w:rPr>
        <w:t>, fax.:</w:t>
      </w:r>
      <w:r w:rsidR="00A868B7">
        <w:rPr>
          <w:rFonts w:ascii="Tahoma" w:hAnsi="Tahoma"/>
          <w:sz w:val="19"/>
          <w:szCs w:val="19"/>
        </w:rPr>
        <w:t xml:space="preserve"> </w:t>
      </w:r>
      <w:r w:rsidR="00A868B7" w:rsidRPr="00D148EB">
        <w:rPr>
          <w:rFonts w:ascii="Tahoma" w:hAnsi="Tahoma" w:cs="Tahoma"/>
          <w:sz w:val="19"/>
          <w:szCs w:val="19"/>
        </w:rPr>
        <w:t>77 44 59</w:t>
      </w:r>
      <w:r w:rsidR="00A868B7">
        <w:rPr>
          <w:rFonts w:ascii="Tahoma" w:hAnsi="Tahoma" w:cs="Tahoma"/>
          <w:sz w:val="19"/>
          <w:szCs w:val="19"/>
        </w:rPr>
        <w:t> </w:t>
      </w:r>
      <w:r w:rsidR="00A868B7" w:rsidRPr="00D148EB">
        <w:rPr>
          <w:rFonts w:ascii="Tahoma" w:hAnsi="Tahoma" w:cs="Tahoma"/>
          <w:sz w:val="19"/>
          <w:szCs w:val="19"/>
        </w:rPr>
        <w:t>826</w:t>
      </w:r>
      <w:r w:rsidR="00113FAC" w:rsidRPr="001B46BB">
        <w:rPr>
          <w:rFonts w:ascii="Tahoma" w:hAnsi="Tahoma"/>
          <w:sz w:val="19"/>
          <w:szCs w:val="19"/>
        </w:rPr>
        <w:t xml:space="preserve">, e-mail: </w:t>
      </w:r>
      <w:hyperlink r:id="rId10" w:history="1">
        <w:r w:rsidRPr="0083273B">
          <w:rPr>
            <w:rStyle w:val="Hipercze"/>
            <w:rFonts w:ascii="Tahoma" w:hAnsi="Tahoma" w:cs="Tahoma"/>
            <w:sz w:val="19"/>
            <w:szCs w:val="19"/>
          </w:rPr>
          <w:t>k.konik@kcz.krapkowice.pl</w:t>
        </w:r>
      </w:hyperlink>
    </w:p>
    <w:p w14:paraId="3A45E5D6" w14:textId="77777777" w:rsidR="003F7DEF" w:rsidRPr="001B46BB" w:rsidRDefault="003F7DEF" w:rsidP="003F7DEF">
      <w:pPr>
        <w:ind w:left="284"/>
        <w:jc w:val="both"/>
        <w:rPr>
          <w:rFonts w:ascii="Tahoma" w:hAnsi="Tahoma"/>
          <w:sz w:val="19"/>
          <w:szCs w:val="19"/>
        </w:rPr>
      </w:pPr>
    </w:p>
    <w:p w14:paraId="0500437A" w14:textId="77777777" w:rsidR="008B66F7" w:rsidRPr="001B46BB" w:rsidRDefault="008B66F7">
      <w:pPr>
        <w:ind w:left="284"/>
        <w:jc w:val="both"/>
        <w:rPr>
          <w:rFonts w:ascii="Tahoma" w:hAnsi="Tahoma"/>
          <w:b/>
          <w:sz w:val="19"/>
          <w:szCs w:val="19"/>
        </w:rPr>
      </w:pPr>
    </w:p>
    <w:p w14:paraId="76294DFF" w14:textId="77777777" w:rsidR="008B66F7" w:rsidRDefault="00471ED4" w:rsidP="00471ED4">
      <w:pPr>
        <w:ind w:firstLine="284"/>
        <w:jc w:val="both"/>
        <w:rPr>
          <w:rFonts w:ascii="Tahoma" w:hAnsi="Tahoma"/>
          <w:b/>
          <w:sz w:val="19"/>
          <w:szCs w:val="19"/>
          <w:u w:val="single"/>
        </w:rPr>
      </w:pPr>
      <w:r w:rsidRPr="00471ED4">
        <w:rPr>
          <w:rFonts w:ascii="Tahoma" w:hAnsi="Tahoma"/>
          <w:b/>
          <w:sz w:val="19"/>
          <w:szCs w:val="19"/>
          <w:u w:val="single"/>
        </w:rPr>
        <w:t>VII. Dodatkowe informacje</w:t>
      </w:r>
    </w:p>
    <w:p w14:paraId="29A2360F" w14:textId="77777777" w:rsidR="00471ED4" w:rsidRDefault="00471ED4" w:rsidP="00471ED4">
      <w:pPr>
        <w:ind w:firstLine="284"/>
        <w:jc w:val="both"/>
        <w:rPr>
          <w:rFonts w:ascii="Tahoma" w:hAnsi="Tahoma"/>
          <w:b/>
          <w:sz w:val="19"/>
          <w:szCs w:val="19"/>
          <w:u w:val="single"/>
        </w:rPr>
      </w:pPr>
    </w:p>
    <w:p w14:paraId="4F00B231" w14:textId="77777777" w:rsidR="00471ED4" w:rsidRPr="00471ED4" w:rsidRDefault="00471ED4" w:rsidP="00EC4F9B">
      <w:pPr>
        <w:spacing w:line="276" w:lineRule="auto"/>
        <w:ind w:left="284"/>
        <w:jc w:val="both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 xml:space="preserve">Zamawiający zastrzega sobie prawo unieważnienia postępowania w części lub całości w każdym czasie bez podawania przyczyny oraz bez ponoszenia jakichkolwiek związanych z tym kosztów. </w:t>
      </w:r>
    </w:p>
    <w:p w14:paraId="68C0EC59" w14:textId="77777777" w:rsidR="008B66F7" w:rsidRPr="001B46BB" w:rsidRDefault="00113FAC" w:rsidP="00EC4F9B">
      <w:pPr>
        <w:spacing w:line="276" w:lineRule="auto"/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b/>
          <w:sz w:val="19"/>
          <w:szCs w:val="19"/>
        </w:rPr>
        <w:t xml:space="preserve">                                                                                                 </w:t>
      </w:r>
      <w:r w:rsidRPr="001B46BB">
        <w:rPr>
          <w:rFonts w:ascii="Tahoma" w:hAnsi="Tahoma"/>
          <w:sz w:val="19"/>
          <w:szCs w:val="19"/>
        </w:rPr>
        <w:t xml:space="preserve">  </w:t>
      </w:r>
    </w:p>
    <w:p w14:paraId="4C37F769" w14:textId="77777777" w:rsidR="008B66F7" w:rsidRPr="001B46BB" w:rsidRDefault="00113FAC">
      <w:pPr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 xml:space="preserve">           </w:t>
      </w:r>
    </w:p>
    <w:p w14:paraId="1A1B5243" w14:textId="77777777" w:rsidR="00471ED4" w:rsidRDefault="00113FAC">
      <w:pPr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 xml:space="preserve">                                                                                         </w:t>
      </w:r>
      <w:r w:rsidR="00D20ADB" w:rsidRPr="001B46BB">
        <w:rPr>
          <w:rFonts w:ascii="Tahoma" w:hAnsi="Tahoma"/>
          <w:sz w:val="19"/>
          <w:szCs w:val="19"/>
        </w:rPr>
        <w:t xml:space="preserve">              </w:t>
      </w:r>
    </w:p>
    <w:p w14:paraId="252F8306" w14:textId="77777777" w:rsidR="00471ED4" w:rsidRDefault="00471ED4">
      <w:pPr>
        <w:jc w:val="both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 xml:space="preserve">    </w:t>
      </w:r>
    </w:p>
    <w:p w14:paraId="25E53F3F" w14:textId="3682F282" w:rsidR="00930986" w:rsidRDefault="00930986" w:rsidP="0075442F">
      <w:pPr>
        <w:ind w:right="-1" w:firstLine="7088"/>
        <w:rPr>
          <w:rFonts w:ascii="Tahoma" w:hAnsi="Tahoma"/>
          <w:sz w:val="20"/>
        </w:rPr>
      </w:pPr>
    </w:p>
    <w:p w14:paraId="3CB4090B" w14:textId="77777777" w:rsidR="003009E2" w:rsidRDefault="00B80A17" w:rsidP="00187B3B">
      <w:pPr>
        <w:ind w:right="-1" w:firstLine="7088"/>
        <w:rPr>
          <w:rFonts w:ascii="Tahoma" w:hAnsi="Tahoma"/>
          <w:sz w:val="19"/>
          <w:szCs w:val="19"/>
        </w:rPr>
      </w:pPr>
      <w:r w:rsidRPr="00B80A17">
        <w:rPr>
          <w:rFonts w:ascii="Tahoma" w:hAnsi="Tahoma"/>
          <w:sz w:val="19"/>
          <w:szCs w:val="19"/>
        </w:rPr>
        <w:t xml:space="preserve"> </w:t>
      </w:r>
      <w:r w:rsidR="00FC22D4" w:rsidRPr="00B80A17">
        <w:rPr>
          <w:rFonts w:ascii="Tahoma" w:hAnsi="Tahoma"/>
          <w:sz w:val="19"/>
          <w:szCs w:val="19"/>
        </w:rPr>
        <w:t xml:space="preserve"> </w:t>
      </w:r>
      <w:r w:rsidR="00D8641F">
        <w:rPr>
          <w:rFonts w:ascii="Tahoma" w:hAnsi="Tahoma"/>
          <w:sz w:val="19"/>
          <w:szCs w:val="19"/>
        </w:rPr>
        <w:t xml:space="preserve">Prezes Zarządu </w:t>
      </w:r>
    </w:p>
    <w:p w14:paraId="0F4BA295" w14:textId="77777777" w:rsidR="00D8641F" w:rsidRDefault="00D8641F" w:rsidP="00187B3B">
      <w:pPr>
        <w:ind w:right="-1" w:firstLine="7088"/>
        <w:rPr>
          <w:rFonts w:ascii="Tahoma" w:hAnsi="Tahoma"/>
          <w:sz w:val="19"/>
          <w:szCs w:val="19"/>
        </w:rPr>
      </w:pPr>
    </w:p>
    <w:p w14:paraId="6E316FB5" w14:textId="1FA1EEA3" w:rsidR="00D8641F" w:rsidRDefault="00D8641F" w:rsidP="00187B3B">
      <w:pPr>
        <w:ind w:right="-1" w:firstLine="7088"/>
        <w:rPr>
          <w:rFonts w:ascii="Tahoma" w:hAnsi="Tahoma"/>
          <w:sz w:val="20"/>
        </w:rPr>
        <w:sectPr w:rsidR="00D8641F" w:rsidSect="00E577A3">
          <w:footnotePr>
            <w:pos w:val="beneathText"/>
          </w:footnotePr>
          <w:pgSz w:w="11905" w:h="16837"/>
          <w:pgMar w:top="284" w:right="706" w:bottom="851" w:left="851" w:header="164" w:footer="187" w:gutter="0"/>
          <w:cols w:space="708"/>
          <w:titlePg/>
          <w:docGrid w:linePitch="360"/>
        </w:sectPr>
      </w:pPr>
      <w:r>
        <w:rPr>
          <w:rFonts w:ascii="Tahoma" w:hAnsi="Tahoma"/>
          <w:sz w:val="19"/>
          <w:szCs w:val="19"/>
        </w:rPr>
        <w:t xml:space="preserve"> Marcin Misiewicz </w:t>
      </w:r>
    </w:p>
    <w:p w14:paraId="5AC267FC" w14:textId="77777777" w:rsidR="008B66F7" w:rsidRPr="00506A5A" w:rsidRDefault="008B66F7">
      <w:pPr>
        <w:rPr>
          <w:rFonts w:ascii="Tahoma" w:hAnsi="Tahoma" w:cs="Tahoma"/>
        </w:rPr>
      </w:pPr>
    </w:p>
    <w:p w14:paraId="3F551698" w14:textId="6CF0625E" w:rsidR="00506A5A" w:rsidRPr="00506A5A" w:rsidRDefault="00506A5A" w:rsidP="00506A5A">
      <w:pPr>
        <w:jc w:val="right"/>
        <w:rPr>
          <w:rFonts w:ascii="Tahoma" w:hAnsi="Tahoma" w:cs="Tahoma"/>
          <w:sz w:val="19"/>
          <w:szCs w:val="19"/>
        </w:rPr>
      </w:pPr>
      <w:bookmarkStart w:id="1" w:name="_Hlk132371702"/>
      <w:bookmarkStart w:id="2" w:name="_Hlk100061284"/>
      <w:r w:rsidRPr="00506A5A">
        <w:rPr>
          <w:rFonts w:ascii="Tahoma" w:hAnsi="Tahoma" w:cs="Tahoma"/>
          <w:sz w:val="19"/>
          <w:szCs w:val="19"/>
        </w:rPr>
        <w:t>Załącznik nr 1</w:t>
      </w:r>
    </w:p>
    <w:p w14:paraId="230A1DAA" w14:textId="5CFA9CF1" w:rsidR="003F7DEF" w:rsidRPr="00506A5A" w:rsidRDefault="00506A5A" w:rsidP="00506A5A">
      <w:pPr>
        <w:jc w:val="center"/>
        <w:rPr>
          <w:rFonts w:ascii="Tahoma" w:hAnsi="Tahoma" w:cs="Tahoma"/>
          <w:b/>
          <w:bCs/>
        </w:rPr>
      </w:pPr>
      <w:r w:rsidRPr="00506A5A">
        <w:rPr>
          <w:rFonts w:ascii="Tahoma" w:hAnsi="Tahoma" w:cs="Tahoma"/>
          <w:b/>
          <w:bCs/>
        </w:rPr>
        <w:t>Formularz Ofertowy</w:t>
      </w:r>
    </w:p>
    <w:p w14:paraId="40522997" w14:textId="25F31278" w:rsidR="003F7DEF" w:rsidRDefault="003F7DEF" w:rsidP="003F7DEF"/>
    <w:p w14:paraId="79184C19" w14:textId="342C585D" w:rsidR="00506A5A" w:rsidRDefault="00506A5A" w:rsidP="003F7DEF"/>
    <w:p w14:paraId="2446B63D" w14:textId="77777777" w:rsidR="00506A5A" w:rsidRDefault="00506A5A" w:rsidP="003F7DEF"/>
    <w:p w14:paraId="03F9D9AA" w14:textId="5166F2C4" w:rsidR="003F7DEF" w:rsidRDefault="003F7DEF" w:rsidP="003F7DEF">
      <w:pPr>
        <w:pStyle w:val="Nagwek1"/>
        <w:jc w:val="right"/>
        <w:rPr>
          <w:rFonts w:ascii="Tahoma" w:hAnsi="Tahoma"/>
          <w:kern w:val="2"/>
          <w:sz w:val="18"/>
          <w:szCs w:val="18"/>
        </w:rPr>
      </w:pPr>
      <w:r>
        <w:tab/>
      </w:r>
      <w:r>
        <w:rPr>
          <w:rFonts w:ascii="Tahoma" w:hAnsi="Tahoma"/>
          <w:sz w:val="20"/>
        </w:rPr>
        <w:t xml:space="preserve">  </w:t>
      </w:r>
    </w:p>
    <w:p w14:paraId="231FF69F" w14:textId="77777777" w:rsidR="003F7DEF" w:rsidRDefault="003F7DEF" w:rsidP="003F7DEF">
      <w:pPr>
        <w:rPr>
          <w:rFonts w:ascii="Tahoma" w:hAnsi="Tahoma"/>
          <w:sz w:val="20"/>
        </w:rPr>
      </w:pPr>
    </w:p>
    <w:p w14:paraId="799510DA" w14:textId="037A35E7" w:rsidR="003F7DEF" w:rsidRDefault="003F7DEF" w:rsidP="003F7DEF">
      <w:pPr>
        <w:tabs>
          <w:tab w:val="left" w:pos="3281"/>
        </w:tabs>
      </w:pPr>
    </w:p>
    <w:p w14:paraId="1D78B0B0" w14:textId="77777777" w:rsidR="00506A5A" w:rsidRPr="00506A5A" w:rsidRDefault="00506A5A" w:rsidP="00506A5A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18"/>
        </w:rPr>
      </w:pPr>
    </w:p>
    <w:tbl>
      <w:tblPr>
        <w:tblW w:w="0" w:type="auto"/>
        <w:tblInd w:w="-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4"/>
        <w:gridCol w:w="6174"/>
      </w:tblGrid>
      <w:tr w:rsidR="00506A5A" w:rsidRPr="00506A5A" w14:paraId="0D069EC9" w14:textId="77777777" w:rsidTr="00A435F4">
        <w:trPr>
          <w:cantSplit/>
          <w:trHeight w:val="313"/>
        </w:trPr>
        <w:tc>
          <w:tcPr>
            <w:tcW w:w="6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1F16D2" w14:textId="77777777" w:rsidR="00506A5A" w:rsidRPr="00506A5A" w:rsidRDefault="00506A5A" w:rsidP="00506A5A">
            <w:pPr>
              <w:framePr w:hSpace="141" w:wrap="around" w:vAnchor="page" w:hAnchor="page" w:x="2890" w:y="1297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18"/>
              </w:rPr>
              <w:t>Oferent</w:t>
            </w:r>
          </w:p>
        </w:tc>
        <w:tc>
          <w:tcPr>
            <w:tcW w:w="6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B49AF" w14:textId="77777777" w:rsidR="00506A5A" w:rsidRPr="00506A5A" w:rsidRDefault="00506A5A" w:rsidP="00506A5A">
            <w:pPr>
              <w:keepNext/>
              <w:framePr w:hSpace="141" w:wrap="around" w:vAnchor="page" w:hAnchor="page" w:x="2890" w:y="1297"/>
              <w:widowControl/>
              <w:suppressAutoHyphens w:val="0"/>
              <w:jc w:val="center"/>
              <w:outlineLvl w:val="1"/>
              <w:rPr>
                <w:rFonts w:ascii="Tahoma" w:eastAsia="Times New Roman" w:hAnsi="Tahoma" w:cs="Tahoma"/>
                <w:b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18"/>
              </w:rPr>
              <w:t>Zamawiający</w:t>
            </w:r>
          </w:p>
        </w:tc>
      </w:tr>
      <w:tr w:rsidR="00506A5A" w:rsidRPr="00506A5A" w14:paraId="63BE5382" w14:textId="77777777" w:rsidTr="00A435F4">
        <w:trPr>
          <w:cantSplit/>
          <w:trHeight w:val="2877"/>
        </w:trPr>
        <w:tc>
          <w:tcPr>
            <w:tcW w:w="6024" w:type="dxa"/>
            <w:tcBorders>
              <w:left w:val="single" w:sz="1" w:space="0" w:color="000000"/>
              <w:bottom w:val="single" w:sz="1" w:space="0" w:color="000000"/>
            </w:tcBorders>
          </w:tcPr>
          <w:p w14:paraId="52064130" w14:textId="77777777" w:rsidR="00506A5A" w:rsidRPr="00506A5A" w:rsidRDefault="00506A5A" w:rsidP="00506A5A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>Nazwa</w:t>
            </w:r>
          </w:p>
          <w:p w14:paraId="54FFA2CE" w14:textId="77777777" w:rsidR="00506A5A" w:rsidRDefault="00506A5A" w:rsidP="00506A5A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>............................................................................................</w:t>
            </w:r>
          </w:p>
          <w:p w14:paraId="2B671930" w14:textId="77777777" w:rsidR="0075442F" w:rsidRPr="00506A5A" w:rsidRDefault="0075442F" w:rsidP="00506A5A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</w:p>
          <w:p w14:paraId="6E15A6E7" w14:textId="67B48117" w:rsidR="00506A5A" w:rsidRDefault="00506A5A" w:rsidP="00506A5A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>adres....................................................................................</w:t>
            </w:r>
          </w:p>
          <w:p w14:paraId="6C0509DF" w14:textId="77777777" w:rsidR="0075442F" w:rsidRDefault="0075442F" w:rsidP="00506A5A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</w:p>
          <w:p w14:paraId="12C945D2" w14:textId="3BD66026" w:rsidR="00965715" w:rsidRDefault="00965715" w:rsidP="00506A5A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>
              <w:rPr>
                <w:rFonts w:ascii="Tahoma" w:eastAsia="Times New Roman" w:hAnsi="Tahoma" w:cs="Tahoma"/>
                <w:kern w:val="0"/>
                <w:sz w:val="18"/>
              </w:rPr>
              <w:t>…………………………………………………………………………………………</w:t>
            </w:r>
          </w:p>
          <w:p w14:paraId="3E3ED0F5" w14:textId="77777777" w:rsidR="0075442F" w:rsidRPr="00506A5A" w:rsidRDefault="0075442F" w:rsidP="00506A5A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</w:p>
          <w:p w14:paraId="4FB0E59A" w14:textId="77777777" w:rsidR="00506A5A" w:rsidRDefault="00506A5A" w:rsidP="00506A5A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>NIP .................................... REGON .....................................</w:t>
            </w:r>
          </w:p>
          <w:p w14:paraId="3F15C1C6" w14:textId="77777777" w:rsidR="0075442F" w:rsidRPr="00506A5A" w:rsidRDefault="0075442F" w:rsidP="00506A5A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</w:p>
          <w:p w14:paraId="430037B7" w14:textId="40B79847" w:rsidR="0075442F" w:rsidRDefault="00506A5A" w:rsidP="00506A5A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>nr tel..............................</w:t>
            </w:r>
            <w:r w:rsidR="00965715">
              <w:rPr>
                <w:rFonts w:ascii="Tahoma" w:eastAsia="Times New Roman" w:hAnsi="Tahoma" w:cs="Tahoma"/>
                <w:kern w:val="0"/>
                <w:sz w:val="18"/>
              </w:rPr>
              <w:t>.....</w:t>
            </w: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 xml:space="preserve"> nr faksu</w:t>
            </w:r>
            <w:r w:rsidRPr="00965715">
              <w:rPr>
                <w:rFonts w:ascii="Tahoma" w:eastAsia="Times New Roman" w:hAnsi="Tahoma" w:cs="Tahoma"/>
                <w:kern w:val="0"/>
              </w:rPr>
              <w:t xml:space="preserve"> </w:t>
            </w:r>
            <w:r w:rsidRPr="00965715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...................................</w:t>
            </w:r>
          </w:p>
          <w:p w14:paraId="54FC0149" w14:textId="77777777" w:rsidR="0075442F" w:rsidRPr="0075442F" w:rsidRDefault="0075442F" w:rsidP="00506A5A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  <w:p w14:paraId="5243D7BA" w14:textId="18589072" w:rsidR="00506A5A" w:rsidRPr="00506A5A" w:rsidRDefault="00506A5A" w:rsidP="00506A5A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>adres e-mail: ........................................................................</w:t>
            </w:r>
          </w:p>
          <w:p w14:paraId="0FB7CE91" w14:textId="77777777" w:rsidR="00506A5A" w:rsidRPr="00506A5A" w:rsidRDefault="00506A5A" w:rsidP="00506A5A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</w:p>
        </w:tc>
        <w:tc>
          <w:tcPr>
            <w:tcW w:w="61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B9353" w14:textId="77777777" w:rsidR="00965715" w:rsidRDefault="00965715" w:rsidP="00965715">
            <w:pPr>
              <w:framePr w:hSpace="141" w:wrap="around" w:vAnchor="page" w:hAnchor="page" w:x="2890" w:y="1297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</w:pPr>
          </w:p>
          <w:p w14:paraId="197C5BE8" w14:textId="093DCDC4" w:rsidR="00506A5A" w:rsidRPr="00965715" w:rsidRDefault="00506A5A" w:rsidP="00965715">
            <w:pPr>
              <w:framePr w:hSpace="141" w:wrap="around" w:vAnchor="page" w:hAnchor="page" w:x="2890" w:y="1297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</w:pPr>
            <w:r w:rsidRPr="00965715"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t>Krapkowickie Centrum Zdrowia Sp. z o.o.</w:t>
            </w:r>
            <w:r w:rsidRPr="00965715"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br/>
            </w:r>
          </w:p>
          <w:p w14:paraId="52DE94D8" w14:textId="763FD0E5" w:rsidR="00506A5A" w:rsidRDefault="00506A5A" w:rsidP="00965715">
            <w:pPr>
              <w:framePr w:hSpace="141" w:wrap="around" w:vAnchor="page" w:hAnchor="page" w:x="2890" w:y="1297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</w:pPr>
            <w:r w:rsidRPr="00965715"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t xml:space="preserve">Oś. XXX </w:t>
            </w:r>
            <w:proofErr w:type="spellStart"/>
            <w:r w:rsidRPr="00965715"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t>lecia</w:t>
            </w:r>
            <w:proofErr w:type="spellEnd"/>
            <w:r w:rsidRPr="00965715"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t xml:space="preserve"> 21   47-303 Krapkowice</w:t>
            </w:r>
            <w:r w:rsidRPr="00965715"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br/>
            </w:r>
            <w:r w:rsidRPr="00965715"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br/>
              <w:t>tel.  (077) 44 67 297  fax 077/44 59</w:t>
            </w:r>
            <w:r w:rsidR="00965715"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t> </w:t>
            </w:r>
            <w:r w:rsidRPr="00965715"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t>826</w:t>
            </w:r>
          </w:p>
          <w:p w14:paraId="16688E6B" w14:textId="77777777" w:rsidR="00965715" w:rsidRPr="00965715" w:rsidRDefault="00965715" w:rsidP="00965715">
            <w:pPr>
              <w:framePr w:hSpace="141" w:wrap="around" w:vAnchor="page" w:hAnchor="page" w:x="2890" w:y="1297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</w:pPr>
          </w:p>
          <w:p w14:paraId="300324F9" w14:textId="2DA76BA2" w:rsidR="0075442F" w:rsidRDefault="00506A5A" w:rsidP="00965715">
            <w:pPr>
              <w:framePr w:hSpace="141" w:wrap="around" w:vAnchor="page" w:hAnchor="page" w:x="2890" w:y="1297"/>
              <w:widowControl/>
              <w:suppressAutoHyphens w:val="0"/>
              <w:jc w:val="center"/>
            </w:pPr>
            <w:r w:rsidRPr="00965715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adres e-mail:</w:t>
            </w:r>
            <w:r w:rsidR="0075442F">
              <w:t xml:space="preserve"> </w:t>
            </w:r>
            <w:hyperlink r:id="rId11" w:history="1">
              <w:r w:rsidR="0075442F" w:rsidRPr="0075442F">
                <w:rPr>
                  <w:rStyle w:val="Hipercze"/>
                  <w:rFonts w:ascii="Tahoma" w:hAnsi="Tahoma" w:cs="Tahoma"/>
                  <w:sz w:val="18"/>
                  <w:szCs w:val="18"/>
                </w:rPr>
                <w:t>sekretariat@kcz.krapkowice.pl</w:t>
              </w:r>
            </w:hyperlink>
          </w:p>
          <w:p w14:paraId="4000F9D6" w14:textId="05232305" w:rsidR="00506A5A" w:rsidRPr="00965715" w:rsidRDefault="0075442F" w:rsidP="00965715">
            <w:pPr>
              <w:framePr w:hSpace="141" w:wrap="around" w:vAnchor="page" w:hAnchor="page" w:x="2890" w:y="1297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965715">
              <w:rPr>
                <w:rFonts w:ascii="Tahoma" w:eastAsia="Times New Roman" w:hAnsi="Tahoma" w:cs="Tahoma"/>
                <w:kern w:val="0"/>
                <w:sz w:val="18"/>
                <w:szCs w:val="18"/>
              </w:rPr>
              <w:t xml:space="preserve"> </w:t>
            </w:r>
          </w:p>
          <w:p w14:paraId="007D58A5" w14:textId="77777777" w:rsidR="00506A5A" w:rsidRPr="00965715" w:rsidRDefault="00506A5A" w:rsidP="00965715">
            <w:pPr>
              <w:framePr w:hSpace="141" w:wrap="around" w:vAnchor="page" w:hAnchor="page" w:x="2890" w:y="1297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</w:pPr>
          </w:p>
        </w:tc>
      </w:tr>
    </w:tbl>
    <w:p w14:paraId="17968A75" w14:textId="77777777" w:rsidR="00506A5A" w:rsidRPr="00506A5A" w:rsidRDefault="00506A5A" w:rsidP="00506A5A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18"/>
        </w:rPr>
      </w:pPr>
    </w:p>
    <w:p w14:paraId="054A5C7C" w14:textId="77777777" w:rsidR="00506A5A" w:rsidRPr="00506A5A" w:rsidRDefault="00506A5A" w:rsidP="00506A5A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18"/>
        </w:rPr>
      </w:pPr>
    </w:p>
    <w:p w14:paraId="10CABA72" w14:textId="77777777" w:rsidR="00506A5A" w:rsidRPr="00506A5A" w:rsidRDefault="00506A5A" w:rsidP="00506A5A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p w14:paraId="4C5F6022" w14:textId="77777777" w:rsidR="00506A5A" w:rsidRPr="00506A5A" w:rsidRDefault="00506A5A" w:rsidP="00506A5A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p w14:paraId="01F7E574" w14:textId="77777777" w:rsidR="00506A5A" w:rsidRPr="00506A5A" w:rsidRDefault="00506A5A" w:rsidP="00506A5A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p w14:paraId="1E2A323D" w14:textId="77777777" w:rsidR="00506A5A" w:rsidRPr="00506A5A" w:rsidRDefault="00506A5A" w:rsidP="00506A5A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18"/>
        </w:rPr>
      </w:pPr>
    </w:p>
    <w:p w14:paraId="53D61040" w14:textId="77777777" w:rsidR="00506A5A" w:rsidRPr="00506A5A" w:rsidRDefault="00506A5A" w:rsidP="00506A5A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p w14:paraId="563A39AC" w14:textId="77777777" w:rsidR="00506A5A" w:rsidRPr="00506A5A" w:rsidRDefault="00506A5A" w:rsidP="00506A5A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p w14:paraId="12C34DD5" w14:textId="77777777" w:rsidR="00506A5A" w:rsidRPr="00506A5A" w:rsidRDefault="00506A5A" w:rsidP="00506A5A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p w14:paraId="698DAFC1" w14:textId="77777777" w:rsidR="00506A5A" w:rsidRPr="00506A5A" w:rsidRDefault="00506A5A" w:rsidP="00506A5A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tbl>
      <w:tblPr>
        <w:tblW w:w="156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6096"/>
        <w:gridCol w:w="850"/>
        <w:gridCol w:w="852"/>
        <w:gridCol w:w="954"/>
        <w:gridCol w:w="1453"/>
        <w:gridCol w:w="611"/>
        <w:gridCol w:w="1374"/>
        <w:gridCol w:w="1134"/>
        <w:gridCol w:w="1777"/>
      </w:tblGrid>
      <w:tr w:rsidR="00A435F4" w:rsidRPr="00506A5A" w14:paraId="6A8D976D" w14:textId="77777777" w:rsidTr="007E298F">
        <w:trPr>
          <w:trHeight w:val="6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74F9" w14:textId="5DAB8B29" w:rsidR="00506A5A" w:rsidRPr="00506A5A" w:rsidRDefault="00506A5A" w:rsidP="00965715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Lp</w:t>
            </w:r>
            <w:r w:rsidR="006439B0">
              <w:rPr>
                <w:rFonts w:ascii="Tahoma" w:eastAsia="Times New Roman" w:hAnsi="Tahoma" w:cs="Tahoma"/>
                <w:b/>
                <w:kern w:val="0"/>
                <w:sz w:val="20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069F2" w14:textId="77777777" w:rsidR="00506A5A" w:rsidRPr="00506A5A" w:rsidRDefault="00506A5A" w:rsidP="00965715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Przedmiot zamówienia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D3B90" w14:textId="77777777" w:rsidR="00506A5A" w:rsidRPr="00506A5A" w:rsidRDefault="00506A5A" w:rsidP="00965715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Jedn. miary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2C433" w14:textId="2358DAAF" w:rsidR="00506A5A" w:rsidRPr="00506A5A" w:rsidRDefault="00506A5A" w:rsidP="00965715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Ilość rolek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3DBDE8" w14:textId="22CA298B" w:rsidR="00506A5A" w:rsidRPr="00506A5A" w:rsidRDefault="00506A5A" w:rsidP="00965715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18"/>
              </w:rPr>
              <w:t>Cena jedn. netto</w:t>
            </w:r>
          </w:p>
          <w:p w14:paraId="4DAB3DFA" w14:textId="77777777" w:rsidR="00506A5A" w:rsidRPr="00506A5A" w:rsidRDefault="00506A5A" w:rsidP="00965715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18"/>
              </w:rPr>
              <w:t>1 rolki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7591B6" w14:textId="77777777" w:rsidR="00506A5A" w:rsidRPr="00506A5A" w:rsidRDefault="00506A5A" w:rsidP="00965715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Wartość netto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63D08D" w14:textId="77777777" w:rsidR="00506A5A" w:rsidRPr="00506A5A" w:rsidRDefault="00506A5A" w:rsidP="00965715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VAT %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A449E78" w14:textId="77777777" w:rsidR="00506A5A" w:rsidRPr="00506A5A" w:rsidRDefault="00506A5A" w:rsidP="00965715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Wartość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34FE" w14:textId="77777777" w:rsidR="00506A5A" w:rsidRPr="00506A5A" w:rsidRDefault="00506A5A" w:rsidP="00965715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Nazwa handlowa -symbol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DAE1E" w14:textId="77777777" w:rsidR="00506A5A" w:rsidRPr="00506A5A" w:rsidRDefault="00506A5A" w:rsidP="00965715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18"/>
              </w:rPr>
              <w:t>Producent/miejsce produkcji (kraj)</w:t>
            </w:r>
          </w:p>
        </w:tc>
      </w:tr>
      <w:tr w:rsidR="00A435F4" w:rsidRPr="00506A5A" w14:paraId="156FE69F" w14:textId="77777777" w:rsidTr="007E298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72B54" w14:textId="190682AE" w:rsidR="00506A5A" w:rsidRPr="00506A5A" w:rsidRDefault="00506A5A" w:rsidP="00965715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1</w:t>
            </w:r>
            <w:r w:rsidR="006439B0">
              <w:rPr>
                <w:rFonts w:ascii="Tahoma" w:eastAsia="Times New Roman" w:hAnsi="Tahoma" w:cs="Tahoma"/>
                <w:kern w:val="0"/>
                <w:sz w:val="20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462396" w14:textId="62A154D6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Worki koszowe niebieskie poj. 35l. - gr. 0,026mm, </w:t>
            </w:r>
            <w:r w:rsidR="0075442F">
              <w:rPr>
                <w:rFonts w:ascii="Tahoma" w:eastAsia="Times New Roman" w:hAnsi="Tahoma" w:cs="Tahoma"/>
                <w:kern w:val="0"/>
                <w:sz w:val="20"/>
              </w:rPr>
              <w:t>50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szt</w:t>
            </w:r>
            <w:r w:rsidR="007E298F">
              <w:rPr>
                <w:rFonts w:ascii="Tahoma" w:eastAsia="Times New Roman" w:hAnsi="Tahoma" w:cs="Tahoma"/>
                <w:kern w:val="0"/>
                <w:sz w:val="20"/>
              </w:rPr>
              <w:t>.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w rolce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004D1" w14:textId="77777777" w:rsidR="00506A5A" w:rsidRPr="00506A5A" w:rsidRDefault="00506A5A" w:rsidP="00965715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578CE" w14:textId="03DA3B47" w:rsidR="00506A5A" w:rsidRPr="00506A5A" w:rsidRDefault="0075442F" w:rsidP="00965715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1 440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083720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137B19E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A5CFD0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4226177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1D24B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D6CB4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</w:tr>
      <w:tr w:rsidR="00A435F4" w:rsidRPr="00506A5A" w14:paraId="0C351414" w14:textId="77777777" w:rsidTr="007E298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F2234" w14:textId="29D01E6F" w:rsidR="00506A5A" w:rsidRPr="00506A5A" w:rsidRDefault="00506A5A" w:rsidP="00965715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2</w:t>
            </w:r>
            <w:r w:rsidR="006439B0">
              <w:rPr>
                <w:rFonts w:ascii="Tahoma" w:eastAsia="Times New Roman" w:hAnsi="Tahoma" w:cs="Tahoma"/>
                <w:kern w:val="0"/>
                <w:sz w:val="20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FE075" w14:textId="6C562838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Worki koszowe czerwone poj. 35l. - gr. 0,02</w:t>
            </w:r>
            <w:r w:rsidR="00A435F4">
              <w:rPr>
                <w:rFonts w:ascii="Tahoma" w:eastAsia="Times New Roman" w:hAnsi="Tahoma" w:cs="Tahoma"/>
                <w:kern w:val="0"/>
                <w:sz w:val="20"/>
              </w:rPr>
              <w:t>6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mm, </w:t>
            </w:r>
            <w:r w:rsidR="0075442F">
              <w:rPr>
                <w:rFonts w:ascii="Tahoma" w:eastAsia="Times New Roman" w:hAnsi="Tahoma" w:cs="Tahoma"/>
                <w:kern w:val="0"/>
                <w:sz w:val="20"/>
              </w:rPr>
              <w:t>50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szt</w:t>
            </w:r>
            <w:r w:rsidR="007E298F">
              <w:rPr>
                <w:rFonts w:ascii="Tahoma" w:eastAsia="Times New Roman" w:hAnsi="Tahoma" w:cs="Tahoma"/>
                <w:kern w:val="0"/>
                <w:sz w:val="20"/>
              </w:rPr>
              <w:t>.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w rolce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2D1DB" w14:textId="77777777" w:rsidR="00506A5A" w:rsidRPr="00506A5A" w:rsidRDefault="00506A5A" w:rsidP="00965715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98C69" w14:textId="40CFD76F" w:rsidR="00506A5A" w:rsidRPr="00506A5A" w:rsidRDefault="0075442F" w:rsidP="00965715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1 440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9C676C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E385473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20CC526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EF428EE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32268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BB17E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</w:tr>
      <w:tr w:rsidR="00A435F4" w:rsidRPr="00506A5A" w14:paraId="33BCF568" w14:textId="77777777" w:rsidTr="007E298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00CEB" w14:textId="41A399CD" w:rsidR="00506A5A" w:rsidRPr="00506A5A" w:rsidRDefault="00506A5A" w:rsidP="00965715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3</w:t>
            </w:r>
            <w:r w:rsidR="006439B0">
              <w:rPr>
                <w:rFonts w:ascii="Tahoma" w:eastAsia="Times New Roman" w:hAnsi="Tahoma" w:cs="Tahoma"/>
                <w:kern w:val="0"/>
                <w:sz w:val="20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C8269" w14:textId="0379F1E4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Worki koszowe niebieskie poj. 60l. - gr. 0,02</w:t>
            </w:r>
            <w:r w:rsidR="004D6DAA">
              <w:rPr>
                <w:rFonts w:ascii="Tahoma" w:eastAsia="Times New Roman" w:hAnsi="Tahoma" w:cs="Tahoma"/>
                <w:kern w:val="0"/>
                <w:sz w:val="20"/>
              </w:rPr>
              <w:t>6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mm, </w:t>
            </w:r>
            <w:r w:rsidR="0075442F">
              <w:rPr>
                <w:rFonts w:ascii="Tahoma" w:eastAsia="Times New Roman" w:hAnsi="Tahoma" w:cs="Tahoma"/>
                <w:kern w:val="0"/>
                <w:sz w:val="20"/>
              </w:rPr>
              <w:t>50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szt</w:t>
            </w:r>
            <w:r w:rsidR="0075442F">
              <w:rPr>
                <w:rFonts w:ascii="Tahoma" w:eastAsia="Times New Roman" w:hAnsi="Tahoma" w:cs="Tahoma"/>
                <w:kern w:val="0"/>
                <w:sz w:val="20"/>
              </w:rPr>
              <w:t>.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w rolce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3FDD6" w14:textId="77777777" w:rsidR="00506A5A" w:rsidRPr="00506A5A" w:rsidRDefault="00506A5A" w:rsidP="00965715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DF925" w14:textId="3B4140F4" w:rsidR="00506A5A" w:rsidRPr="00506A5A" w:rsidRDefault="0075442F" w:rsidP="00965715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480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2BEAC3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DDA3174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6A7F74D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4C6F560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04AC1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090B9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</w:tr>
      <w:tr w:rsidR="00A435F4" w:rsidRPr="00506A5A" w14:paraId="678EA669" w14:textId="77777777" w:rsidTr="007E298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F5558" w14:textId="3C5016C1" w:rsidR="00506A5A" w:rsidRPr="00506A5A" w:rsidRDefault="00506A5A" w:rsidP="00965715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4</w:t>
            </w:r>
            <w:r w:rsidR="006439B0">
              <w:rPr>
                <w:rFonts w:ascii="Tahoma" w:eastAsia="Times New Roman" w:hAnsi="Tahoma" w:cs="Tahoma"/>
                <w:kern w:val="0"/>
                <w:sz w:val="20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A0483" w14:textId="6ECBFF86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Worki koszowe czerwone poj. 60l. - gr. 0,02</w:t>
            </w:r>
            <w:r w:rsidR="004D6DAA">
              <w:rPr>
                <w:rFonts w:ascii="Tahoma" w:eastAsia="Times New Roman" w:hAnsi="Tahoma" w:cs="Tahoma"/>
                <w:kern w:val="0"/>
                <w:sz w:val="20"/>
              </w:rPr>
              <w:t>6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mm, </w:t>
            </w:r>
            <w:r w:rsidR="00FC66D4">
              <w:rPr>
                <w:rFonts w:ascii="Tahoma" w:eastAsia="Times New Roman" w:hAnsi="Tahoma" w:cs="Tahoma"/>
                <w:kern w:val="0"/>
                <w:sz w:val="20"/>
              </w:rPr>
              <w:t>50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szt</w:t>
            </w:r>
            <w:r w:rsidR="007E298F">
              <w:rPr>
                <w:rFonts w:ascii="Tahoma" w:eastAsia="Times New Roman" w:hAnsi="Tahoma" w:cs="Tahoma"/>
                <w:kern w:val="0"/>
                <w:sz w:val="20"/>
              </w:rPr>
              <w:t>.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w rolce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BCCAA" w14:textId="77777777" w:rsidR="00506A5A" w:rsidRPr="00506A5A" w:rsidRDefault="00506A5A" w:rsidP="00965715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75CA4" w14:textId="3C72EA1C" w:rsidR="00506A5A" w:rsidRPr="00506A5A" w:rsidRDefault="00FC66D4" w:rsidP="00965715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480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89D2F8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86F7AAB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7C1AE4A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C482141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08253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4571C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</w:tr>
      <w:tr w:rsidR="00A435F4" w:rsidRPr="00506A5A" w14:paraId="53D9AD49" w14:textId="77777777" w:rsidTr="007E298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2F0CB" w14:textId="6785B650" w:rsidR="00506A5A" w:rsidRPr="00506A5A" w:rsidRDefault="00506A5A" w:rsidP="00965715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5</w:t>
            </w:r>
            <w:r w:rsidR="006439B0">
              <w:rPr>
                <w:rFonts w:ascii="Tahoma" w:eastAsia="Times New Roman" w:hAnsi="Tahoma" w:cs="Tahoma"/>
                <w:kern w:val="0"/>
                <w:sz w:val="20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C961B" w14:textId="557AEB36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Worki koszowe niebieskie poj. 120l – gr. 0,0</w:t>
            </w:r>
            <w:r w:rsidR="00AE578B">
              <w:rPr>
                <w:rFonts w:ascii="Tahoma" w:eastAsia="Times New Roman" w:hAnsi="Tahoma" w:cs="Tahoma"/>
                <w:kern w:val="0"/>
                <w:sz w:val="20"/>
              </w:rPr>
              <w:t>33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mm, </w:t>
            </w:r>
            <w:r w:rsidR="00FC66D4">
              <w:rPr>
                <w:rFonts w:ascii="Tahoma" w:eastAsia="Times New Roman" w:hAnsi="Tahoma" w:cs="Tahoma"/>
                <w:kern w:val="0"/>
                <w:sz w:val="20"/>
              </w:rPr>
              <w:t>25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szt</w:t>
            </w:r>
            <w:r w:rsidR="007E298F">
              <w:rPr>
                <w:rFonts w:ascii="Tahoma" w:eastAsia="Times New Roman" w:hAnsi="Tahoma" w:cs="Tahoma"/>
                <w:kern w:val="0"/>
                <w:sz w:val="20"/>
              </w:rPr>
              <w:t>.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w rolce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75508" w14:textId="77777777" w:rsidR="00506A5A" w:rsidRPr="00506A5A" w:rsidRDefault="00506A5A" w:rsidP="00965715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62233" w14:textId="6E2EDE3A" w:rsidR="00506A5A" w:rsidRPr="00506A5A" w:rsidRDefault="00FC66D4" w:rsidP="00965715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1 920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2EAAF9C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05FA62E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76D028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91C8E22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55E87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85961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</w:tr>
      <w:tr w:rsidR="00A435F4" w:rsidRPr="00506A5A" w14:paraId="52A75672" w14:textId="77777777" w:rsidTr="007E298F">
        <w:trPr>
          <w:trHeight w:val="3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BB8F" w14:textId="0FB010DA" w:rsidR="00506A5A" w:rsidRPr="00506A5A" w:rsidRDefault="00506A5A" w:rsidP="00965715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6</w:t>
            </w:r>
            <w:r w:rsidR="006439B0">
              <w:rPr>
                <w:rFonts w:ascii="Tahoma" w:eastAsia="Times New Roman" w:hAnsi="Tahoma" w:cs="Tahoma"/>
                <w:kern w:val="0"/>
                <w:sz w:val="20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D4853" w14:textId="218CABA9" w:rsidR="00966F11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Worki koszowe czerwone poj. 120l. - gr. 0,033mm, </w:t>
            </w:r>
            <w:r w:rsidR="00FC66D4">
              <w:rPr>
                <w:rFonts w:ascii="Tahoma" w:eastAsia="Times New Roman" w:hAnsi="Tahoma" w:cs="Tahoma"/>
                <w:kern w:val="0"/>
                <w:sz w:val="20"/>
              </w:rPr>
              <w:t>25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szt</w:t>
            </w:r>
            <w:r w:rsidR="007E298F">
              <w:rPr>
                <w:rFonts w:ascii="Tahoma" w:eastAsia="Times New Roman" w:hAnsi="Tahoma" w:cs="Tahoma"/>
                <w:kern w:val="0"/>
                <w:sz w:val="20"/>
              </w:rPr>
              <w:t>.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w rolce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C56CA" w14:textId="77777777" w:rsidR="00506A5A" w:rsidRPr="00506A5A" w:rsidRDefault="00506A5A" w:rsidP="00965715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A7DE4" w14:textId="00ECF445" w:rsidR="00506A5A" w:rsidRPr="00506A5A" w:rsidRDefault="00FC66D4" w:rsidP="00965715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1 920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92C6CFE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85E2BF6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FC92E1E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3FB261E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2120F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B9606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</w:tr>
      <w:tr w:rsidR="00966F11" w:rsidRPr="00506A5A" w14:paraId="2A5E6F86" w14:textId="77777777" w:rsidTr="007E298F">
        <w:trPr>
          <w:trHeight w:val="2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F024B" w14:textId="70834359" w:rsidR="00966F11" w:rsidRPr="00506A5A" w:rsidRDefault="00966F11" w:rsidP="00965715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7</w:t>
            </w:r>
            <w:r w:rsidR="006439B0">
              <w:rPr>
                <w:rFonts w:ascii="Tahoma" w:eastAsia="Times New Roman" w:hAnsi="Tahoma" w:cs="Tahoma"/>
                <w:kern w:val="0"/>
                <w:sz w:val="20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7E457" w14:textId="201D736A" w:rsidR="00966F11" w:rsidRPr="00506A5A" w:rsidRDefault="00DB3BC5" w:rsidP="00966F11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Worki koszowe czerwone poj. 150l. – gr. 0.033 mm 10 szt. w rolce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FC96E" w14:textId="40A8754A" w:rsidR="00966F11" w:rsidRPr="00506A5A" w:rsidRDefault="00966F11" w:rsidP="00965715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F4320" w14:textId="4259BF40" w:rsidR="00966F11" w:rsidRDefault="00FC66D4" w:rsidP="00965715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120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8EE504" w14:textId="77777777" w:rsidR="00966F11" w:rsidRPr="00506A5A" w:rsidRDefault="00966F11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EF47B62" w14:textId="77777777" w:rsidR="00966F11" w:rsidRPr="00506A5A" w:rsidRDefault="00966F11" w:rsidP="00966F11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2E2987" w14:textId="77777777" w:rsidR="00966F11" w:rsidRPr="00506A5A" w:rsidRDefault="00966F11" w:rsidP="00966F11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9FC1276" w14:textId="77777777" w:rsidR="00966F11" w:rsidRPr="00506A5A" w:rsidRDefault="00966F11" w:rsidP="00966F11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CFA5B" w14:textId="77777777" w:rsidR="00966F11" w:rsidRPr="00506A5A" w:rsidRDefault="00966F11" w:rsidP="00966F11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D4575" w14:textId="77777777" w:rsidR="00966F11" w:rsidRPr="00506A5A" w:rsidRDefault="00966F11" w:rsidP="00966F11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</w:tr>
      <w:tr w:rsidR="001716B2" w:rsidRPr="00506A5A" w14:paraId="23396744" w14:textId="77777777" w:rsidTr="007E298F">
        <w:trPr>
          <w:trHeight w:val="2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BA8D3" w14:textId="3F1952AE" w:rsidR="001716B2" w:rsidRDefault="001716B2" w:rsidP="00965715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8.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8910D" w14:textId="24E163E1" w:rsidR="001716B2" w:rsidRDefault="00DB3BC5" w:rsidP="00966F11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Worki koszowe białe poj. 120l. – gr. 0.033 mm, 25 szt. w rolce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176DE" w14:textId="6A3B72ED" w:rsidR="001716B2" w:rsidRDefault="00AE578B" w:rsidP="00965715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9DFA4" w14:textId="19BEA8AD" w:rsidR="001716B2" w:rsidRDefault="00AE578B" w:rsidP="00965715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120</w:t>
            </w:r>
            <w:r w:rsidR="00DB3BC5">
              <w:rPr>
                <w:rFonts w:ascii="Tahoma" w:eastAsia="Times New Roman" w:hAnsi="Tahoma" w:cs="Tahoma"/>
                <w:kern w:val="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1756ADF" w14:textId="77777777" w:rsidR="001716B2" w:rsidRPr="00506A5A" w:rsidRDefault="001716B2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091D41E" w14:textId="77777777" w:rsidR="001716B2" w:rsidRPr="00506A5A" w:rsidRDefault="001716B2" w:rsidP="00966F11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58333FB" w14:textId="77777777" w:rsidR="001716B2" w:rsidRPr="00506A5A" w:rsidRDefault="001716B2" w:rsidP="00966F11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6DD6AF" w14:textId="77777777" w:rsidR="001716B2" w:rsidRPr="00506A5A" w:rsidRDefault="001716B2" w:rsidP="00966F11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1E1BF" w14:textId="77777777" w:rsidR="001716B2" w:rsidRPr="00506A5A" w:rsidRDefault="001716B2" w:rsidP="00966F11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E44FD" w14:textId="77777777" w:rsidR="001716B2" w:rsidRPr="00506A5A" w:rsidRDefault="001716B2" w:rsidP="00966F11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</w:tr>
      <w:tr w:rsidR="00DB3BC5" w:rsidRPr="00506A5A" w14:paraId="6368F9A6" w14:textId="77777777" w:rsidTr="007E298F">
        <w:trPr>
          <w:trHeight w:val="2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6D36E" w14:textId="67699BAD" w:rsidR="00DB3BC5" w:rsidRDefault="00DB3BC5" w:rsidP="00965715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9.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A08A3" w14:textId="3CEBF6C1" w:rsidR="00DB3BC5" w:rsidRDefault="00DB3BC5" w:rsidP="00966F11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 xml:space="preserve">Worki koszowe żółte gr. 0.026 mm, 50szt. w rolce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A41B6" w14:textId="65BC7F12" w:rsidR="00DB3BC5" w:rsidRDefault="00DB3BC5" w:rsidP="00965715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 xml:space="preserve">rolka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7BD8E" w14:textId="0E458022" w:rsidR="00DB3BC5" w:rsidRDefault="00DB3BC5" w:rsidP="00965715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12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D3FD3A5" w14:textId="77777777" w:rsidR="00DB3BC5" w:rsidRPr="00506A5A" w:rsidRDefault="00DB3BC5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4A7195C" w14:textId="77777777" w:rsidR="00DB3BC5" w:rsidRPr="00506A5A" w:rsidRDefault="00DB3BC5" w:rsidP="00966F11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984D601" w14:textId="77777777" w:rsidR="00DB3BC5" w:rsidRPr="00506A5A" w:rsidRDefault="00DB3BC5" w:rsidP="00966F11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12E0AB" w14:textId="77777777" w:rsidR="00DB3BC5" w:rsidRPr="00506A5A" w:rsidRDefault="00DB3BC5" w:rsidP="00966F11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1E727" w14:textId="77777777" w:rsidR="00DB3BC5" w:rsidRPr="00506A5A" w:rsidRDefault="00DB3BC5" w:rsidP="00966F11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D6D5B" w14:textId="77777777" w:rsidR="00DB3BC5" w:rsidRPr="00506A5A" w:rsidRDefault="00DB3BC5" w:rsidP="00966F11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</w:tr>
      <w:tr w:rsidR="00DB3BC5" w:rsidRPr="00506A5A" w14:paraId="139EB7DF" w14:textId="77777777" w:rsidTr="007E298F">
        <w:trPr>
          <w:trHeight w:val="2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6EAA5" w14:textId="526C88A4" w:rsidR="00DB3BC5" w:rsidRDefault="00DB3BC5" w:rsidP="00965715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10.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4A392" w14:textId="67F7B7D9" w:rsidR="00DB3BC5" w:rsidRDefault="00DB3BC5" w:rsidP="00966F11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  <w:r w:rsidRPr="00DB3BC5">
              <w:rPr>
                <w:rFonts w:ascii="Tahoma" w:eastAsia="Times New Roman" w:hAnsi="Tahoma" w:cs="Tahoma"/>
                <w:kern w:val="0"/>
                <w:sz w:val="20"/>
              </w:rPr>
              <w:t>Worki koszowe żółte</w:t>
            </w:r>
            <w:r w:rsidR="0083547A">
              <w:rPr>
                <w:rFonts w:ascii="Tahoma" w:eastAsia="Times New Roman" w:hAnsi="Tahoma" w:cs="Tahoma"/>
                <w:kern w:val="0"/>
                <w:sz w:val="20"/>
              </w:rPr>
              <w:t xml:space="preserve"> </w:t>
            </w:r>
            <w:r w:rsidRPr="00DB3BC5">
              <w:rPr>
                <w:rFonts w:ascii="Tahoma" w:eastAsia="Times New Roman" w:hAnsi="Tahoma" w:cs="Tahoma"/>
                <w:kern w:val="0"/>
                <w:sz w:val="20"/>
              </w:rPr>
              <w:t>gr.0.026</w:t>
            </w:r>
            <w:r w:rsidR="00D8641F">
              <w:rPr>
                <w:rFonts w:ascii="Tahoma" w:eastAsia="Times New Roman" w:hAnsi="Tahoma" w:cs="Tahoma"/>
                <w:kern w:val="0"/>
                <w:sz w:val="20"/>
              </w:rPr>
              <w:t xml:space="preserve"> </w:t>
            </w:r>
            <w:r w:rsidRPr="00DB3BC5">
              <w:rPr>
                <w:rFonts w:ascii="Tahoma" w:eastAsia="Times New Roman" w:hAnsi="Tahoma" w:cs="Tahoma"/>
                <w:kern w:val="0"/>
                <w:sz w:val="20"/>
              </w:rPr>
              <w:t>mm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 xml:space="preserve">, </w:t>
            </w:r>
            <w:r w:rsidRPr="00DB3BC5">
              <w:rPr>
                <w:rFonts w:ascii="Tahoma" w:eastAsia="Times New Roman" w:hAnsi="Tahoma" w:cs="Tahoma"/>
                <w:kern w:val="0"/>
                <w:sz w:val="20"/>
              </w:rPr>
              <w:t>50szt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 xml:space="preserve">. w rolce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3D388" w14:textId="28A2CC62" w:rsidR="00DB3BC5" w:rsidRDefault="00DB3BC5" w:rsidP="00965715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 xml:space="preserve">rolka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6EAC9" w14:textId="53423B7E" w:rsidR="00DB3BC5" w:rsidRDefault="00DB3BC5" w:rsidP="00965715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12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10A0DD2" w14:textId="77777777" w:rsidR="00DB3BC5" w:rsidRPr="00506A5A" w:rsidRDefault="00DB3BC5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9C0DADF" w14:textId="77777777" w:rsidR="00DB3BC5" w:rsidRPr="00506A5A" w:rsidRDefault="00DB3BC5" w:rsidP="00966F11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9995F2" w14:textId="77777777" w:rsidR="00DB3BC5" w:rsidRPr="00506A5A" w:rsidRDefault="00DB3BC5" w:rsidP="00966F11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D1A50BC" w14:textId="77777777" w:rsidR="00DB3BC5" w:rsidRPr="00506A5A" w:rsidRDefault="00DB3BC5" w:rsidP="00966F11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824D2" w14:textId="77777777" w:rsidR="00DB3BC5" w:rsidRPr="00506A5A" w:rsidRDefault="00DB3BC5" w:rsidP="00966F11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9751D" w14:textId="77777777" w:rsidR="00DB3BC5" w:rsidRPr="00506A5A" w:rsidRDefault="00DB3BC5" w:rsidP="00966F11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</w:tr>
      <w:tr w:rsidR="00187B3B" w:rsidRPr="00506A5A" w14:paraId="60A862F7" w14:textId="05BDB4E3" w:rsidTr="00965715">
        <w:trPr>
          <w:trHeight w:val="201"/>
        </w:trPr>
        <w:tc>
          <w:tcPr>
            <w:tcW w:w="8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3BD4FBB" w14:textId="5E610A13" w:rsidR="00187B3B" w:rsidRPr="00506A5A" w:rsidRDefault="00187B3B" w:rsidP="00966F11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DA9278" w14:textId="2E1CD469" w:rsidR="00187B3B" w:rsidRPr="00EC4F9B" w:rsidRDefault="00187B3B" w:rsidP="00966F11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</w:pPr>
            <w:r w:rsidRPr="00EC4F9B"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  <w:t>RAZEM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C125A9" w14:textId="77777777" w:rsidR="00187B3B" w:rsidRPr="00EC4F9B" w:rsidRDefault="00187B3B" w:rsidP="00966F11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A7AD2F" w14:textId="4D928CCD" w:rsidR="00187B3B" w:rsidRPr="00EC4F9B" w:rsidRDefault="00187B3B" w:rsidP="00966F11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</w:pPr>
            <w:r w:rsidRPr="00EC4F9B"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  <w:t>X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94159C" w14:textId="77777777" w:rsidR="00187B3B" w:rsidRPr="00EC4F9B" w:rsidRDefault="00187B3B" w:rsidP="00966F11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977FF5" w14:textId="0A30840B" w:rsidR="00187B3B" w:rsidRPr="00EC4F9B" w:rsidRDefault="00187B3B" w:rsidP="00966F11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</w:pPr>
            <w:r w:rsidRPr="00EC4F9B"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  <w:t>X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113D9" w14:textId="02465F3C" w:rsidR="00187B3B" w:rsidRPr="00EC4F9B" w:rsidRDefault="00187B3B" w:rsidP="00966F11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</w:pPr>
            <w:r w:rsidRPr="00EC4F9B"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  <w:t>X</w:t>
            </w:r>
          </w:p>
        </w:tc>
      </w:tr>
      <w:tr w:rsidR="00A435F4" w:rsidRPr="00506A5A" w14:paraId="2F4677E4" w14:textId="77777777" w:rsidTr="00D03C8D">
        <w:trPr>
          <w:trHeight w:val="412"/>
        </w:trPr>
        <w:tc>
          <w:tcPr>
            <w:tcW w:w="15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45FA7" w14:textId="77777777" w:rsidR="00A435F4" w:rsidRDefault="00A435F4" w:rsidP="00966F11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Słownie wartość netto:</w:t>
            </w:r>
          </w:p>
        </w:tc>
      </w:tr>
      <w:tr w:rsidR="00A435F4" w:rsidRPr="00506A5A" w14:paraId="6C9D02DE" w14:textId="77777777" w:rsidTr="003961C2">
        <w:trPr>
          <w:trHeight w:val="432"/>
        </w:trPr>
        <w:tc>
          <w:tcPr>
            <w:tcW w:w="15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B8BA0" w14:textId="46DDAA31" w:rsidR="00A435F4" w:rsidRPr="00506A5A" w:rsidRDefault="00A435F4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Słownie wartość brutto</w:t>
            </w:r>
          </w:p>
          <w:p w14:paraId="7AC82E16" w14:textId="3858294E" w:rsidR="00A435F4" w:rsidRDefault="00A435F4" w:rsidP="00966F11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</w:tr>
      <w:tr w:rsidR="00506A5A" w:rsidRPr="00506A5A" w14:paraId="196ECF6A" w14:textId="77777777" w:rsidTr="003961C2">
        <w:trPr>
          <w:trHeight w:val="255"/>
        </w:trPr>
        <w:tc>
          <w:tcPr>
            <w:tcW w:w="1566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4C699" w14:textId="3230426A" w:rsid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>Wartość brutto należy obliczyć poprzez dodanie wartości podatku VAT do wartości netto</w:t>
            </w:r>
          </w:p>
          <w:p w14:paraId="00709D8D" w14:textId="7B58D0CF" w:rsidR="00187B3B" w:rsidRPr="00506A5A" w:rsidRDefault="00187B3B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 w:rsidRPr="00E46D2A">
              <w:rPr>
                <w:rFonts w:ascii="Tahoma" w:hAnsi="Tahoma" w:cs="Tahoma"/>
                <w:sz w:val="18"/>
              </w:rPr>
              <w:t>Wartość netto należy obliczyć w następujący sposób: Kolumna „Cena jednostkowa netto 1 rolki” x kolumna „ilość rolek”</w:t>
            </w:r>
          </w:p>
          <w:p w14:paraId="4083C023" w14:textId="77777777" w:rsidR="00506A5A" w:rsidRPr="00506A5A" w:rsidRDefault="00506A5A" w:rsidP="00966F11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</w:p>
        </w:tc>
      </w:tr>
    </w:tbl>
    <w:p w14:paraId="7997737A" w14:textId="5CA977C4" w:rsidR="00506A5A" w:rsidRPr="00506A5A" w:rsidRDefault="00506A5A" w:rsidP="00506A5A">
      <w:pPr>
        <w:tabs>
          <w:tab w:val="left" w:pos="3888"/>
        </w:tabs>
        <w:sectPr w:rsidR="00506A5A" w:rsidRPr="00506A5A" w:rsidSect="00E577A3">
          <w:footnotePr>
            <w:pos w:val="beneathText"/>
          </w:footnotePr>
          <w:pgSz w:w="16834" w:h="11907" w:orient="landscape"/>
          <w:pgMar w:top="284" w:right="1134" w:bottom="425" w:left="567" w:header="164" w:footer="187" w:gutter="0"/>
          <w:cols w:space="708"/>
          <w:titlePg/>
          <w:docGrid w:linePitch="360"/>
        </w:sectPr>
      </w:pPr>
    </w:p>
    <w:p w14:paraId="133C29BE" w14:textId="77777777" w:rsidR="008B6733" w:rsidRDefault="008B6733" w:rsidP="00D50302">
      <w:pPr>
        <w:pStyle w:val="Tekstpodstawowywcity"/>
        <w:ind w:firstLine="0"/>
        <w:rPr>
          <w:rFonts w:ascii="Tahoma" w:hAnsi="Tahoma"/>
          <w:b/>
          <w:sz w:val="20"/>
        </w:rPr>
      </w:pPr>
    </w:p>
    <w:p w14:paraId="2B3EC724" w14:textId="29349481" w:rsidR="00506A5A" w:rsidRPr="00506A5A" w:rsidRDefault="00506A5A" w:rsidP="00506A5A">
      <w:pPr>
        <w:widowControl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>Zamówienie będziemy realizować w terminie: 12 m-</w:t>
      </w:r>
      <w:proofErr w:type="spellStart"/>
      <w:r w:rsidRPr="00506A5A">
        <w:rPr>
          <w:rFonts w:ascii="Tahoma" w:eastAsia="Times New Roman" w:hAnsi="Tahoma" w:cs="Tahoma"/>
          <w:kern w:val="0"/>
          <w:sz w:val="21"/>
        </w:rPr>
        <w:t>cy</w:t>
      </w:r>
      <w:proofErr w:type="spellEnd"/>
      <w:r w:rsidRPr="00506A5A">
        <w:rPr>
          <w:rFonts w:ascii="Tahoma" w:eastAsia="Times New Roman" w:hAnsi="Tahoma" w:cs="Tahoma"/>
          <w:kern w:val="0"/>
          <w:sz w:val="21"/>
        </w:rPr>
        <w:t xml:space="preserve"> </w:t>
      </w:r>
      <w:r w:rsidR="00C95394" w:rsidRPr="00C95394">
        <w:rPr>
          <w:rFonts w:ascii="Tahoma" w:hAnsi="Tahoma"/>
          <w:sz w:val="21"/>
          <w:szCs w:val="21"/>
        </w:rPr>
        <w:t>(01.05.202</w:t>
      </w:r>
      <w:r w:rsidR="00F13B16">
        <w:rPr>
          <w:rFonts w:ascii="Tahoma" w:hAnsi="Tahoma"/>
          <w:sz w:val="21"/>
          <w:szCs w:val="21"/>
        </w:rPr>
        <w:t>4</w:t>
      </w:r>
      <w:r w:rsidR="00C95394" w:rsidRPr="00C95394">
        <w:rPr>
          <w:rFonts w:ascii="Tahoma" w:hAnsi="Tahoma"/>
          <w:sz w:val="21"/>
          <w:szCs w:val="21"/>
        </w:rPr>
        <w:t xml:space="preserve"> r. - 30.04.202</w:t>
      </w:r>
      <w:r w:rsidR="00F13B16">
        <w:rPr>
          <w:rFonts w:ascii="Tahoma" w:hAnsi="Tahoma"/>
          <w:sz w:val="21"/>
          <w:szCs w:val="21"/>
        </w:rPr>
        <w:t>5</w:t>
      </w:r>
      <w:r w:rsidR="00C95394" w:rsidRPr="00C95394">
        <w:rPr>
          <w:rFonts w:ascii="Tahoma" w:hAnsi="Tahoma"/>
          <w:sz w:val="21"/>
          <w:szCs w:val="21"/>
        </w:rPr>
        <w:t xml:space="preserve"> r.)</w:t>
      </w:r>
    </w:p>
    <w:p w14:paraId="226A8247" w14:textId="77777777" w:rsidR="00506A5A" w:rsidRPr="00506A5A" w:rsidRDefault="00506A5A" w:rsidP="00506A5A">
      <w:pPr>
        <w:widowControl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>Oświadczamy, że zapoznaliśmy się z opisem przedmiotu zamówienia i nie wnosimy do niego zastrzeżeń, zdobyliśmy konieczne informacje do przygotowania oferty i akceptujemy warunki zaproszenia do składania ofert.</w:t>
      </w:r>
    </w:p>
    <w:p w14:paraId="6B149B3B" w14:textId="77777777" w:rsidR="00506A5A" w:rsidRDefault="00506A5A" w:rsidP="00F13B16">
      <w:pPr>
        <w:widowControl/>
        <w:numPr>
          <w:ilvl w:val="0"/>
          <w:numId w:val="29"/>
        </w:numPr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 xml:space="preserve">Termin płatności: 30 dni od daty otrzymania faktury wystawionej po wykonaniu usługi. </w:t>
      </w:r>
    </w:p>
    <w:p w14:paraId="09004125" w14:textId="77777777" w:rsidR="00F13B16" w:rsidRPr="00F13B16" w:rsidRDefault="00F13B16" w:rsidP="00F13B16">
      <w:pPr>
        <w:widowControl/>
        <w:numPr>
          <w:ilvl w:val="0"/>
          <w:numId w:val="29"/>
        </w:numPr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1"/>
        </w:rPr>
      </w:pPr>
      <w:r w:rsidRPr="00F13B16">
        <w:rPr>
          <w:rFonts w:ascii="Tahoma" w:eastAsia="Times New Roman" w:hAnsi="Tahoma" w:cs="Tahoma"/>
          <w:kern w:val="0"/>
          <w:sz w:val="21"/>
        </w:rPr>
        <w:t>Osoba / osoby do kontaktów z Zamawiającym odpowiedzialne za wykonanie zobowiązań umowy:</w:t>
      </w:r>
    </w:p>
    <w:p w14:paraId="02DDC4E9" w14:textId="57C59283" w:rsidR="00F13B16" w:rsidRPr="00F13B16" w:rsidRDefault="00F13B16" w:rsidP="00F13B16">
      <w:pPr>
        <w:widowControl/>
        <w:numPr>
          <w:ilvl w:val="0"/>
          <w:numId w:val="29"/>
        </w:numPr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1"/>
        </w:rPr>
      </w:pPr>
      <w:r w:rsidRPr="00F13B16">
        <w:rPr>
          <w:rFonts w:ascii="Tahoma" w:eastAsia="Times New Roman" w:hAnsi="Tahoma" w:cs="Tahoma"/>
          <w:kern w:val="0"/>
          <w:sz w:val="21"/>
        </w:rPr>
        <w:t>Imię</w:t>
      </w:r>
      <w:r>
        <w:rPr>
          <w:rFonts w:ascii="Tahoma" w:eastAsia="Times New Roman" w:hAnsi="Tahoma" w:cs="Tahoma"/>
          <w:kern w:val="0"/>
          <w:sz w:val="21"/>
        </w:rPr>
        <w:t xml:space="preserve"> i</w:t>
      </w:r>
      <w:r w:rsidRPr="00F13B16">
        <w:rPr>
          <w:rFonts w:ascii="Tahoma" w:eastAsia="Times New Roman" w:hAnsi="Tahoma" w:cs="Tahoma"/>
          <w:kern w:val="0"/>
          <w:sz w:val="21"/>
        </w:rPr>
        <w:t xml:space="preserve"> nazwisko: ........................................... tel.</w:t>
      </w:r>
      <w:r>
        <w:rPr>
          <w:rFonts w:ascii="Tahoma" w:eastAsia="Times New Roman" w:hAnsi="Tahoma" w:cs="Tahoma"/>
          <w:kern w:val="0"/>
          <w:sz w:val="21"/>
        </w:rPr>
        <w:t xml:space="preserve"> </w:t>
      </w:r>
      <w:r w:rsidRPr="00F13B16">
        <w:rPr>
          <w:rFonts w:ascii="Tahoma" w:eastAsia="Times New Roman" w:hAnsi="Tahoma" w:cs="Tahoma"/>
          <w:kern w:val="0"/>
          <w:sz w:val="21"/>
        </w:rPr>
        <w:t>kontaktowy ............................., faks: ................... zakres</w:t>
      </w:r>
      <w:r>
        <w:rPr>
          <w:rFonts w:ascii="Tahoma" w:eastAsia="Times New Roman" w:hAnsi="Tahoma" w:cs="Tahoma"/>
          <w:kern w:val="0"/>
          <w:sz w:val="21"/>
        </w:rPr>
        <w:t xml:space="preserve"> </w:t>
      </w:r>
      <w:r w:rsidRPr="00F13B16">
        <w:rPr>
          <w:rFonts w:ascii="Tahoma" w:eastAsia="Times New Roman" w:hAnsi="Tahoma" w:cs="Tahoma"/>
          <w:kern w:val="0"/>
          <w:sz w:val="21"/>
        </w:rPr>
        <w:t xml:space="preserve">odpowiedzialności </w:t>
      </w:r>
      <w:r>
        <w:rPr>
          <w:rFonts w:ascii="Tahoma" w:eastAsia="Times New Roman" w:hAnsi="Tahoma" w:cs="Tahoma"/>
          <w:kern w:val="0"/>
          <w:sz w:val="21"/>
        </w:rPr>
        <w:t xml:space="preserve">          </w:t>
      </w:r>
      <w:r w:rsidRPr="00F13B16">
        <w:rPr>
          <w:rFonts w:ascii="Tahoma" w:eastAsia="Times New Roman" w:hAnsi="Tahoma" w:cs="Tahoma"/>
          <w:kern w:val="0"/>
          <w:sz w:val="21"/>
        </w:rPr>
        <w:t>.………………………....................</w:t>
      </w:r>
    </w:p>
    <w:p w14:paraId="1094248B" w14:textId="77777777" w:rsidR="00506A5A" w:rsidRPr="00506A5A" w:rsidRDefault="00506A5A" w:rsidP="00506A5A">
      <w:pPr>
        <w:widowControl/>
        <w:numPr>
          <w:ilvl w:val="0"/>
          <w:numId w:val="29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>Oświadczamy, że uważamy się związanych ofertą na okres 30 dni licząc od terminu składania ofert.</w:t>
      </w:r>
    </w:p>
    <w:p w14:paraId="1E4A9096" w14:textId="77777777" w:rsidR="00506A5A" w:rsidRPr="00506A5A" w:rsidRDefault="00506A5A" w:rsidP="00506A5A">
      <w:pPr>
        <w:widowControl/>
        <w:numPr>
          <w:ilvl w:val="0"/>
          <w:numId w:val="29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>Oświadczamy, że posiadamy ustawowo wymagane uprawnienia niezbędne do wykonania prac lub czynności będących przedmiotem niniejszego postępowania.</w:t>
      </w:r>
    </w:p>
    <w:p w14:paraId="2D9984CA" w14:textId="77777777" w:rsidR="00506A5A" w:rsidRPr="00506A5A" w:rsidRDefault="00506A5A" w:rsidP="00506A5A">
      <w:pPr>
        <w:widowControl/>
        <w:numPr>
          <w:ilvl w:val="0"/>
          <w:numId w:val="29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 xml:space="preserve">Oświadczamy, że posiadamy niezbędną wiedzę i doświadczenie, potencjał techniczny, a także pracowników zdolnych </w:t>
      </w:r>
      <w:r w:rsidRPr="00506A5A">
        <w:rPr>
          <w:rFonts w:ascii="Tahoma" w:eastAsia="Times New Roman" w:hAnsi="Tahoma" w:cs="Tahoma"/>
          <w:kern w:val="0"/>
          <w:sz w:val="21"/>
        </w:rPr>
        <w:br/>
        <w:t>do wykonania przedmiotowego zamówienia.</w:t>
      </w:r>
    </w:p>
    <w:p w14:paraId="7587F8FE" w14:textId="77777777" w:rsidR="00506A5A" w:rsidRPr="00506A5A" w:rsidRDefault="00506A5A" w:rsidP="00506A5A">
      <w:pPr>
        <w:widowControl/>
        <w:numPr>
          <w:ilvl w:val="0"/>
          <w:numId w:val="29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>Oświadczamy, że znajdujemy się w sytuacji ekonomicznej i finansowej zapewniającej wykonanie przedmiotowego zamówienia.</w:t>
      </w:r>
    </w:p>
    <w:p w14:paraId="7C6830A4" w14:textId="77777777" w:rsidR="00506A5A" w:rsidRPr="00506A5A" w:rsidRDefault="00506A5A" w:rsidP="00506A5A">
      <w:pPr>
        <w:widowControl/>
        <w:numPr>
          <w:ilvl w:val="0"/>
          <w:numId w:val="29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>Oferta została złożona na ........... stronach podpisanych i ponumerowanych od nr ..........do nr ..........</w:t>
      </w:r>
    </w:p>
    <w:p w14:paraId="441EF3E5" w14:textId="77777777" w:rsidR="00506A5A" w:rsidRPr="00506A5A" w:rsidRDefault="00506A5A" w:rsidP="00506A5A">
      <w:pPr>
        <w:widowControl/>
        <w:numPr>
          <w:ilvl w:val="0"/>
          <w:numId w:val="29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 xml:space="preserve">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  </w:t>
      </w:r>
    </w:p>
    <w:p w14:paraId="727F7CD1" w14:textId="77777777" w:rsidR="00506A5A" w:rsidRPr="00F13B16" w:rsidRDefault="00506A5A" w:rsidP="00506A5A">
      <w:pPr>
        <w:widowControl/>
        <w:numPr>
          <w:ilvl w:val="0"/>
          <w:numId w:val="29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  <w:szCs w:val="21"/>
        </w:rPr>
      </w:pPr>
      <w:r w:rsidRPr="00F13B16">
        <w:rPr>
          <w:rFonts w:ascii="Tahoma" w:eastAsia="Times New Roman" w:hAnsi="Tahoma" w:cs="Tahoma"/>
          <w:kern w:val="0"/>
          <w:sz w:val="21"/>
          <w:szCs w:val="21"/>
        </w:rPr>
        <w:t xml:space="preserve">Załącznikami do niniejszej oferty są:  </w:t>
      </w:r>
    </w:p>
    <w:p w14:paraId="1FE45BF5" w14:textId="77777777" w:rsidR="00506A5A" w:rsidRPr="00506A5A" w:rsidRDefault="00506A5A" w:rsidP="00506A5A">
      <w:pPr>
        <w:widowControl/>
        <w:suppressAutoHyphens w:val="0"/>
        <w:rPr>
          <w:rFonts w:ascii="Tahoma" w:eastAsia="Times New Roman" w:hAnsi="Tahoma" w:cs="Tahoma"/>
          <w:kern w:val="0"/>
          <w:sz w:val="18"/>
        </w:rPr>
      </w:pPr>
    </w:p>
    <w:p w14:paraId="16A88D90" w14:textId="77777777" w:rsidR="00506A5A" w:rsidRPr="00506A5A" w:rsidRDefault="00506A5A" w:rsidP="00506A5A">
      <w:pPr>
        <w:widowControl/>
        <w:numPr>
          <w:ilvl w:val="0"/>
          <w:numId w:val="30"/>
        </w:numPr>
        <w:tabs>
          <w:tab w:val="clear" w:pos="1080"/>
          <w:tab w:val="num" w:pos="360"/>
        </w:tabs>
        <w:suppressAutoHyphens w:val="0"/>
        <w:ind w:left="360" w:hanging="360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.....................................</w:t>
      </w:r>
    </w:p>
    <w:p w14:paraId="5B4B92B2" w14:textId="77777777" w:rsidR="00506A5A" w:rsidRPr="00506A5A" w:rsidRDefault="00506A5A" w:rsidP="00506A5A">
      <w:pPr>
        <w:widowControl/>
        <w:numPr>
          <w:ilvl w:val="0"/>
          <w:numId w:val="30"/>
        </w:numPr>
        <w:tabs>
          <w:tab w:val="clear" w:pos="1080"/>
          <w:tab w:val="num" w:pos="360"/>
        </w:tabs>
        <w:suppressAutoHyphens w:val="0"/>
        <w:ind w:left="360" w:hanging="360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.....................................</w:t>
      </w:r>
    </w:p>
    <w:p w14:paraId="7D479824" w14:textId="77777777" w:rsidR="00506A5A" w:rsidRPr="00506A5A" w:rsidRDefault="00506A5A" w:rsidP="00506A5A">
      <w:pPr>
        <w:widowControl/>
        <w:numPr>
          <w:ilvl w:val="0"/>
          <w:numId w:val="30"/>
        </w:numPr>
        <w:tabs>
          <w:tab w:val="clear" w:pos="1080"/>
          <w:tab w:val="num" w:pos="360"/>
        </w:tabs>
        <w:suppressAutoHyphens w:val="0"/>
        <w:ind w:left="360" w:hanging="360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.....................................</w:t>
      </w:r>
    </w:p>
    <w:p w14:paraId="3EA4A958" w14:textId="77777777" w:rsidR="00506A5A" w:rsidRPr="00506A5A" w:rsidRDefault="00506A5A" w:rsidP="00506A5A">
      <w:pPr>
        <w:widowControl/>
        <w:numPr>
          <w:ilvl w:val="0"/>
          <w:numId w:val="30"/>
        </w:numPr>
        <w:tabs>
          <w:tab w:val="clear" w:pos="1080"/>
          <w:tab w:val="num" w:pos="360"/>
        </w:tabs>
        <w:suppressAutoHyphens w:val="0"/>
        <w:ind w:left="360" w:hanging="360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.....................................</w:t>
      </w:r>
    </w:p>
    <w:p w14:paraId="4E017002" w14:textId="77777777" w:rsidR="00506A5A" w:rsidRPr="00506A5A" w:rsidRDefault="00506A5A" w:rsidP="00506A5A">
      <w:pPr>
        <w:widowControl/>
        <w:numPr>
          <w:ilvl w:val="0"/>
          <w:numId w:val="30"/>
        </w:numPr>
        <w:tabs>
          <w:tab w:val="clear" w:pos="1080"/>
          <w:tab w:val="num" w:pos="360"/>
        </w:tabs>
        <w:suppressAutoHyphens w:val="0"/>
        <w:ind w:left="360" w:hanging="360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.....................................</w:t>
      </w:r>
    </w:p>
    <w:p w14:paraId="2832CACE" w14:textId="77777777" w:rsidR="00506A5A" w:rsidRPr="00506A5A" w:rsidRDefault="00506A5A" w:rsidP="00506A5A">
      <w:pPr>
        <w:widowControl/>
        <w:suppressAutoHyphens w:val="0"/>
        <w:ind w:firstLine="284"/>
        <w:jc w:val="right"/>
        <w:rPr>
          <w:rFonts w:ascii="Tahoma" w:eastAsia="Times New Roman" w:hAnsi="Tahoma" w:cs="Tahoma"/>
          <w:b/>
          <w:kern w:val="0"/>
          <w:sz w:val="18"/>
        </w:rPr>
      </w:pPr>
    </w:p>
    <w:p w14:paraId="3F9AFEA7" w14:textId="77777777" w:rsidR="00506A5A" w:rsidRPr="00506A5A" w:rsidRDefault="00506A5A" w:rsidP="00506A5A">
      <w:pPr>
        <w:widowControl/>
        <w:suppressAutoHyphens w:val="0"/>
        <w:ind w:left="6532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Podpisano</w:t>
      </w:r>
    </w:p>
    <w:p w14:paraId="382820E3" w14:textId="77777777" w:rsidR="00506A5A" w:rsidRPr="00506A5A" w:rsidRDefault="00506A5A" w:rsidP="00506A5A">
      <w:pPr>
        <w:widowControl/>
        <w:suppressAutoHyphens w:val="0"/>
        <w:ind w:left="6532"/>
        <w:rPr>
          <w:rFonts w:ascii="Tahoma" w:eastAsia="Times New Roman" w:hAnsi="Tahoma" w:cs="Tahoma"/>
          <w:kern w:val="0"/>
          <w:sz w:val="18"/>
        </w:rPr>
      </w:pPr>
    </w:p>
    <w:p w14:paraId="76828498" w14:textId="77777777" w:rsidR="00506A5A" w:rsidRPr="00506A5A" w:rsidRDefault="00506A5A" w:rsidP="00506A5A">
      <w:pPr>
        <w:widowControl/>
        <w:suppressAutoHyphens w:val="0"/>
        <w:ind w:left="6532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.............................................................</w:t>
      </w:r>
    </w:p>
    <w:p w14:paraId="0825BD26" w14:textId="77777777" w:rsidR="00506A5A" w:rsidRPr="00506A5A" w:rsidRDefault="00506A5A" w:rsidP="00506A5A">
      <w:pPr>
        <w:widowControl/>
        <w:suppressAutoHyphens w:val="0"/>
        <w:ind w:left="6248" w:firstLine="284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/ upełnomocniony przedstawiciel, data/</w:t>
      </w:r>
    </w:p>
    <w:p w14:paraId="2AD60D15" w14:textId="77777777" w:rsidR="00506A5A" w:rsidRPr="00506A5A" w:rsidRDefault="00506A5A" w:rsidP="00506A5A">
      <w:pPr>
        <w:widowControl/>
        <w:suppressAutoHyphens w:val="0"/>
        <w:rPr>
          <w:rFonts w:ascii="Tahoma" w:eastAsia="Times New Roman" w:hAnsi="Tahoma" w:cs="Tahoma"/>
          <w:kern w:val="0"/>
          <w:sz w:val="18"/>
        </w:rPr>
      </w:pPr>
    </w:p>
    <w:p w14:paraId="70C0B3E5" w14:textId="77777777" w:rsidR="00506A5A" w:rsidRPr="00506A5A" w:rsidRDefault="00506A5A" w:rsidP="00506A5A">
      <w:pPr>
        <w:widowControl/>
        <w:suppressAutoHyphens w:val="0"/>
        <w:ind w:left="2556" w:firstLine="284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  <w:t xml:space="preserve">     </w:t>
      </w:r>
      <w:r w:rsidRPr="00506A5A">
        <w:rPr>
          <w:rFonts w:ascii="Tahoma" w:eastAsia="Times New Roman" w:hAnsi="Tahoma" w:cs="Tahoma"/>
          <w:kern w:val="0"/>
          <w:sz w:val="18"/>
        </w:rPr>
        <w:tab/>
        <w:t>.............................................................</w:t>
      </w:r>
    </w:p>
    <w:p w14:paraId="2BC24D28" w14:textId="77777777" w:rsidR="00506A5A" w:rsidRPr="00506A5A" w:rsidRDefault="00506A5A" w:rsidP="00506A5A">
      <w:pPr>
        <w:widowControl/>
        <w:suppressAutoHyphens w:val="0"/>
        <w:ind w:left="6248" w:firstLine="284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/adres siedziby firmy/</w:t>
      </w:r>
    </w:p>
    <w:bookmarkEnd w:id="1"/>
    <w:p w14:paraId="5816BFD6" w14:textId="77777777" w:rsidR="00506A5A" w:rsidRPr="00506A5A" w:rsidRDefault="00506A5A" w:rsidP="00506A5A">
      <w:pPr>
        <w:widowControl/>
        <w:suppressAutoHyphens w:val="0"/>
        <w:ind w:left="6248" w:firstLine="284"/>
        <w:rPr>
          <w:rFonts w:ascii="Tahoma" w:eastAsia="Times New Roman" w:hAnsi="Tahoma" w:cs="Tahoma"/>
          <w:kern w:val="0"/>
          <w:sz w:val="18"/>
        </w:rPr>
      </w:pPr>
    </w:p>
    <w:bookmarkEnd w:id="2"/>
    <w:p w14:paraId="1CD6490D" w14:textId="77777777" w:rsidR="00506A5A" w:rsidRPr="00506A5A" w:rsidRDefault="00506A5A" w:rsidP="00506A5A">
      <w:pPr>
        <w:widowControl/>
        <w:suppressAutoHyphens w:val="0"/>
        <w:rPr>
          <w:rFonts w:ascii="Tahoma" w:eastAsia="Times New Roman" w:hAnsi="Tahoma" w:cs="Tahoma"/>
          <w:kern w:val="0"/>
          <w:sz w:val="18"/>
        </w:rPr>
        <w:sectPr w:rsidR="00506A5A" w:rsidRPr="00506A5A" w:rsidSect="00E577A3">
          <w:type w:val="oddPage"/>
          <w:pgSz w:w="16838" w:h="11906" w:orient="landscape"/>
          <w:pgMar w:top="719" w:right="1418" w:bottom="540" w:left="1418" w:header="708" w:footer="708" w:gutter="0"/>
          <w:cols w:space="708"/>
          <w:docGrid w:linePitch="360"/>
        </w:sectPr>
      </w:pPr>
    </w:p>
    <w:p w14:paraId="63BD3B15" w14:textId="5FA09494" w:rsidR="00506A5A" w:rsidRPr="00506A5A" w:rsidRDefault="00A435F4" w:rsidP="00A435F4">
      <w:pPr>
        <w:widowControl/>
        <w:suppressAutoHyphens w:val="0"/>
        <w:ind w:left="6248" w:firstLine="284"/>
        <w:jc w:val="right"/>
        <w:rPr>
          <w:rFonts w:ascii="Tahoma" w:eastAsia="Times New Roman" w:hAnsi="Tahoma" w:cs="Tahoma"/>
          <w:kern w:val="0"/>
          <w:sz w:val="18"/>
        </w:rPr>
      </w:pPr>
      <w:r>
        <w:rPr>
          <w:rFonts w:ascii="Tahoma" w:eastAsia="Times New Roman" w:hAnsi="Tahoma" w:cs="Tahoma"/>
          <w:kern w:val="0"/>
          <w:sz w:val="18"/>
        </w:rPr>
        <w:lastRenderedPageBreak/>
        <w:t>załącznik nr 2</w:t>
      </w:r>
    </w:p>
    <w:p w14:paraId="17F4C1AB" w14:textId="77777777" w:rsidR="0013636C" w:rsidRDefault="0013636C" w:rsidP="00506A5A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Tahoma" w:eastAsia="Times New Roman" w:hAnsi="Tahoma" w:cs="Tahoma"/>
          <w:b/>
          <w:bCs/>
          <w:kern w:val="0"/>
          <w:sz w:val="18"/>
          <w:szCs w:val="18"/>
        </w:rPr>
      </w:pPr>
    </w:p>
    <w:p w14:paraId="6D9079C8" w14:textId="5413D58F" w:rsidR="00506A5A" w:rsidRPr="0038238A" w:rsidRDefault="00506A5A" w:rsidP="00506A5A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Tahoma" w:eastAsia="Times New Roman" w:hAnsi="Tahoma" w:cs="Tahoma"/>
          <w:b/>
          <w:bCs/>
          <w:kern w:val="0"/>
          <w:sz w:val="18"/>
          <w:szCs w:val="18"/>
        </w:rPr>
      </w:pPr>
      <w:r w:rsidRPr="0038238A">
        <w:rPr>
          <w:rFonts w:ascii="Tahoma" w:eastAsia="Times New Roman" w:hAnsi="Tahoma" w:cs="Tahoma"/>
          <w:b/>
          <w:bCs/>
          <w:kern w:val="0"/>
          <w:sz w:val="18"/>
          <w:szCs w:val="18"/>
        </w:rPr>
        <w:t>PROJEKT UMOWY</w:t>
      </w:r>
    </w:p>
    <w:p w14:paraId="5A9CCFBC" w14:textId="77777777" w:rsidR="00506A5A" w:rsidRPr="0038238A" w:rsidRDefault="00506A5A" w:rsidP="00506A5A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Tahoma" w:eastAsia="Times New Roman" w:hAnsi="Tahoma" w:cs="Tahoma"/>
          <w:kern w:val="0"/>
          <w:sz w:val="18"/>
          <w:szCs w:val="18"/>
        </w:rPr>
      </w:pPr>
    </w:p>
    <w:p w14:paraId="4CDA56A8" w14:textId="77777777" w:rsidR="00506A5A" w:rsidRPr="0038238A" w:rsidRDefault="00506A5A" w:rsidP="00506A5A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Tahoma" w:eastAsia="Times New Roman" w:hAnsi="Tahoma" w:cs="Tahoma"/>
          <w:kern w:val="0"/>
          <w:sz w:val="18"/>
          <w:szCs w:val="18"/>
        </w:rPr>
      </w:pPr>
    </w:p>
    <w:p w14:paraId="062BE2B8" w14:textId="77777777" w:rsidR="0013636C" w:rsidRPr="00B919C3" w:rsidRDefault="0013636C" w:rsidP="0013636C">
      <w:pPr>
        <w:spacing w:line="36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B919C3">
        <w:rPr>
          <w:rFonts w:ascii="Tahoma" w:eastAsia="Calibri" w:hAnsi="Tahoma" w:cs="Tahoma"/>
          <w:sz w:val="20"/>
          <w:szCs w:val="20"/>
          <w:lang w:eastAsia="en-US"/>
        </w:rPr>
        <w:t>zawarta dnia ……………….. w Krapkowicach, pomiędzy:</w:t>
      </w:r>
    </w:p>
    <w:p w14:paraId="5CA55EE5" w14:textId="77777777" w:rsidR="0013636C" w:rsidRPr="00B919C3" w:rsidRDefault="0013636C" w:rsidP="0013636C">
      <w:pPr>
        <w:widowControl/>
        <w:numPr>
          <w:ilvl w:val="0"/>
          <w:numId w:val="39"/>
        </w:numPr>
        <w:spacing w:after="160" w:line="360" w:lineRule="auto"/>
        <w:ind w:left="284" w:hanging="284"/>
        <w:contextualSpacing/>
        <w:jc w:val="both"/>
        <w:rPr>
          <w:rFonts w:ascii="Tahoma" w:hAnsi="Tahoma" w:cs="Tahoma"/>
          <w:kern w:val="2"/>
          <w:sz w:val="20"/>
          <w:szCs w:val="20"/>
          <w:lang w:eastAsia="ar-SA"/>
        </w:rPr>
      </w:pPr>
      <w:r w:rsidRPr="00B919C3">
        <w:rPr>
          <w:rFonts w:ascii="Tahoma" w:hAnsi="Tahoma" w:cs="Tahoma"/>
          <w:kern w:val="2"/>
          <w:sz w:val="20"/>
          <w:szCs w:val="20"/>
          <w:lang w:eastAsia="ar-SA"/>
        </w:rPr>
        <w:t xml:space="preserve">Krapkowickim Centrum Zdrowia Sp. z o.o. </w:t>
      </w:r>
      <w:r w:rsidRPr="00B919C3">
        <w:rPr>
          <w:rFonts w:ascii="Tahoma" w:hAnsi="Tahoma" w:cs="Tahoma"/>
          <w:bCs/>
          <w:kern w:val="2"/>
          <w:sz w:val="20"/>
          <w:szCs w:val="20"/>
          <w:lang w:eastAsia="ar-SA"/>
        </w:rPr>
        <w:t xml:space="preserve">z siedzibą w Krapkowicach, 47-303 Krapkowice, </w:t>
      </w:r>
      <w:r w:rsidRPr="00B919C3">
        <w:rPr>
          <w:rFonts w:ascii="Tahoma" w:hAnsi="Tahoma" w:cs="Tahoma"/>
          <w:bCs/>
          <w:kern w:val="2"/>
          <w:sz w:val="20"/>
          <w:szCs w:val="20"/>
          <w:lang w:eastAsia="ar-SA"/>
        </w:rPr>
        <w:br/>
        <w:t>os. XXX-</w:t>
      </w:r>
      <w:proofErr w:type="spellStart"/>
      <w:r w:rsidRPr="00B919C3">
        <w:rPr>
          <w:rFonts w:ascii="Tahoma" w:hAnsi="Tahoma" w:cs="Tahoma"/>
          <w:bCs/>
          <w:kern w:val="2"/>
          <w:sz w:val="20"/>
          <w:szCs w:val="20"/>
          <w:lang w:eastAsia="ar-SA"/>
        </w:rPr>
        <w:t>lecia</w:t>
      </w:r>
      <w:proofErr w:type="spellEnd"/>
      <w:r w:rsidRPr="00B919C3">
        <w:rPr>
          <w:rFonts w:ascii="Tahoma" w:hAnsi="Tahoma" w:cs="Tahoma"/>
          <w:bCs/>
          <w:kern w:val="2"/>
          <w:sz w:val="20"/>
          <w:szCs w:val="20"/>
          <w:lang w:eastAsia="ar-SA"/>
        </w:rPr>
        <w:t xml:space="preserve"> 21</w:t>
      </w:r>
      <w:r w:rsidRPr="00B919C3">
        <w:rPr>
          <w:rFonts w:ascii="Tahoma" w:hAnsi="Tahoma" w:cs="Tahoma"/>
          <w:b/>
          <w:kern w:val="2"/>
          <w:sz w:val="20"/>
          <w:szCs w:val="20"/>
          <w:lang w:eastAsia="ar-SA"/>
        </w:rPr>
        <w:t>,</w:t>
      </w:r>
      <w:r w:rsidRPr="00B919C3">
        <w:rPr>
          <w:rFonts w:ascii="Tahoma" w:hAnsi="Tahoma" w:cs="Tahoma"/>
          <w:kern w:val="2"/>
          <w:sz w:val="20"/>
          <w:szCs w:val="20"/>
          <w:lang w:eastAsia="ar-SA"/>
        </w:rPr>
        <w:t xml:space="preserve"> wpisana do rejestru przedsiębiorców Krajowego Rejestru Sądowego, prowadzonego przez Sąd Rejonowy w Opolu, VIII Wydział Gospodarczy Krajowego Rejestru Sądowego, pod numerem KRS: 0000312406, NIP: 1990080635, REGON: 160213499, kapitał zakładowy: </w:t>
      </w:r>
      <w:r w:rsidRPr="000C3B63">
        <w:rPr>
          <w:rFonts w:ascii="Tahoma" w:hAnsi="Tahoma" w:cs="Tahoma"/>
          <w:kern w:val="2"/>
          <w:sz w:val="20"/>
          <w:szCs w:val="20"/>
          <w:lang w:eastAsia="ar-SA"/>
        </w:rPr>
        <w:t>7 698 500,00 zł,</w:t>
      </w:r>
      <w:r w:rsidRPr="00C02FAA">
        <w:rPr>
          <w:rFonts w:ascii="Tahoma" w:hAnsi="Tahoma" w:cs="Tahoma"/>
          <w:color w:val="FF0000"/>
          <w:kern w:val="2"/>
          <w:sz w:val="20"/>
          <w:szCs w:val="20"/>
          <w:lang w:eastAsia="ar-SA"/>
        </w:rPr>
        <w:t xml:space="preserve"> </w:t>
      </w:r>
      <w:r w:rsidRPr="00B919C3">
        <w:rPr>
          <w:rFonts w:ascii="Tahoma" w:hAnsi="Tahoma" w:cs="Tahoma"/>
          <w:kern w:val="2"/>
          <w:sz w:val="20"/>
          <w:szCs w:val="20"/>
          <w:lang w:eastAsia="ar-SA"/>
        </w:rPr>
        <w:t>reprezentowana przez Zarząd:</w:t>
      </w:r>
    </w:p>
    <w:p w14:paraId="4F365DEB" w14:textId="77777777" w:rsidR="0013636C" w:rsidRPr="00B919C3" w:rsidRDefault="0013636C" w:rsidP="0013636C">
      <w:pPr>
        <w:spacing w:line="360" w:lineRule="auto"/>
        <w:ind w:firstLine="284"/>
        <w:contextualSpacing/>
        <w:jc w:val="both"/>
        <w:rPr>
          <w:rFonts w:ascii="Tahoma" w:hAnsi="Tahoma" w:cs="Tahoma"/>
          <w:b/>
          <w:kern w:val="2"/>
          <w:sz w:val="20"/>
          <w:szCs w:val="20"/>
          <w:lang w:eastAsia="ar-SA"/>
        </w:rPr>
      </w:pPr>
      <w:r w:rsidRPr="00B919C3">
        <w:rPr>
          <w:rFonts w:ascii="Tahoma" w:hAnsi="Tahoma" w:cs="Tahoma"/>
          <w:b/>
          <w:kern w:val="2"/>
          <w:sz w:val="20"/>
          <w:szCs w:val="20"/>
          <w:lang w:eastAsia="ar-SA"/>
        </w:rPr>
        <w:t>Pana Marcina Misiewicza - Prezesa Zarządu</w:t>
      </w:r>
    </w:p>
    <w:p w14:paraId="73BDDB55" w14:textId="77777777" w:rsidR="0013636C" w:rsidRPr="00B919C3" w:rsidRDefault="0013636C" w:rsidP="0013636C">
      <w:pPr>
        <w:spacing w:line="360" w:lineRule="auto"/>
        <w:ind w:firstLine="284"/>
        <w:contextualSpacing/>
        <w:jc w:val="both"/>
        <w:rPr>
          <w:rFonts w:ascii="Tahoma" w:hAnsi="Tahoma" w:cs="Tahoma"/>
          <w:bCs/>
          <w:kern w:val="2"/>
          <w:sz w:val="20"/>
          <w:szCs w:val="20"/>
          <w:lang w:eastAsia="ar-SA"/>
        </w:rPr>
      </w:pPr>
      <w:r w:rsidRPr="00B919C3">
        <w:rPr>
          <w:rFonts w:ascii="Tahoma" w:hAnsi="Tahoma" w:cs="Tahoma"/>
          <w:bCs/>
          <w:kern w:val="2"/>
          <w:sz w:val="20"/>
          <w:szCs w:val="20"/>
          <w:lang w:eastAsia="ar-SA"/>
        </w:rPr>
        <w:t>uprawnionego do jednoosobowej reprezentacji,</w:t>
      </w:r>
    </w:p>
    <w:p w14:paraId="55943959" w14:textId="3B4F15F7" w:rsidR="0013636C" w:rsidRPr="00B919C3" w:rsidRDefault="0013636C" w:rsidP="0013636C">
      <w:pPr>
        <w:spacing w:line="360" w:lineRule="auto"/>
        <w:ind w:left="284"/>
        <w:contextualSpacing/>
        <w:jc w:val="both"/>
        <w:rPr>
          <w:rFonts w:ascii="Tahoma" w:hAnsi="Tahoma" w:cs="Tahoma"/>
          <w:b/>
          <w:bCs/>
          <w:kern w:val="2"/>
          <w:sz w:val="20"/>
          <w:szCs w:val="20"/>
          <w:lang w:eastAsia="ar-SA"/>
        </w:rPr>
      </w:pPr>
      <w:r w:rsidRPr="00B919C3">
        <w:rPr>
          <w:rFonts w:ascii="Tahoma" w:hAnsi="Tahoma" w:cs="Tahoma"/>
          <w:bCs/>
          <w:kern w:val="2"/>
          <w:sz w:val="20"/>
          <w:szCs w:val="20"/>
          <w:lang w:eastAsia="ar-SA"/>
        </w:rPr>
        <w:t xml:space="preserve">zwanym dalej </w:t>
      </w:r>
      <w:r>
        <w:rPr>
          <w:rFonts w:ascii="Tahoma" w:hAnsi="Tahoma" w:cs="Tahoma"/>
          <w:b/>
          <w:kern w:val="2"/>
          <w:sz w:val="20"/>
          <w:szCs w:val="20"/>
          <w:lang w:eastAsia="ar-SA"/>
        </w:rPr>
        <w:t>ZAMAWIAJĄCY</w:t>
      </w:r>
      <w:r w:rsidRPr="00B919C3">
        <w:rPr>
          <w:rFonts w:ascii="Tahoma" w:hAnsi="Tahoma" w:cs="Tahoma"/>
          <w:b/>
          <w:bCs/>
          <w:kern w:val="2"/>
          <w:sz w:val="20"/>
          <w:szCs w:val="20"/>
          <w:lang w:eastAsia="ar-SA"/>
        </w:rPr>
        <w:t xml:space="preserve">, </w:t>
      </w:r>
      <w:r w:rsidRPr="00B919C3">
        <w:rPr>
          <w:rFonts w:ascii="Tahoma" w:hAnsi="Tahoma" w:cs="Tahoma"/>
          <w:bCs/>
          <w:kern w:val="2"/>
          <w:sz w:val="20"/>
          <w:szCs w:val="20"/>
          <w:lang w:eastAsia="ar-SA"/>
        </w:rPr>
        <w:t>który oświadcza</w:t>
      </w:r>
      <w:r w:rsidRPr="00B919C3">
        <w:rPr>
          <w:rFonts w:ascii="Tahoma" w:hAnsi="Tahoma" w:cs="Tahoma"/>
          <w:b/>
          <w:bCs/>
          <w:kern w:val="2"/>
          <w:sz w:val="20"/>
          <w:szCs w:val="20"/>
          <w:lang w:eastAsia="ar-SA"/>
        </w:rPr>
        <w:t xml:space="preserve"> </w:t>
      </w:r>
      <w:r w:rsidRPr="00B919C3">
        <w:rPr>
          <w:rFonts w:ascii="Tahoma" w:hAnsi="Tahoma" w:cs="Tahoma"/>
          <w:kern w:val="2"/>
          <w:sz w:val="20"/>
          <w:szCs w:val="20"/>
          <w:lang w:eastAsia="ar-SA"/>
        </w:rPr>
        <w:t>na podstawie art. 4 c w zw. z art. 4 pkt 6 ustawy z dnia 8 marca 2013 r. o przeciwdziałaniu nadmiernym opóźnieniom w transakcjach handlowych (tekst jedn. Dz. U. z 2023 r., poz. 1790), iż jest dużym przedsiębiorcą w rozumieniu przepisów powyższej ustawy,</w:t>
      </w:r>
    </w:p>
    <w:p w14:paraId="3268F3B5" w14:textId="77777777" w:rsidR="0013636C" w:rsidRPr="00B919C3" w:rsidRDefault="0013636C" w:rsidP="0013636C">
      <w:pPr>
        <w:spacing w:after="160" w:line="360" w:lineRule="auto"/>
        <w:jc w:val="both"/>
        <w:rPr>
          <w:rFonts w:ascii="Tahoma" w:hAnsi="Tahoma" w:cs="Tahoma"/>
          <w:sz w:val="20"/>
          <w:szCs w:val="20"/>
          <w:lang w:eastAsia="ar-SA"/>
        </w:rPr>
      </w:pPr>
      <w:r w:rsidRPr="00B919C3">
        <w:rPr>
          <w:rFonts w:ascii="Tahoma" w:hAnsi="Tahoma" w:cs="Tahoma"/>
          <w:bCs/>
          <w:sz w:val="20"/>
          <w:szCs w:val="20"/>
          <w:lang w:eastAsia="ar-SA"/>
        </w:rPr>
        <w:t>a</w:t>
      </w:r>
    </w:p>
    <w:p w14:paraId="7F5A4190" w14:textId="77777777" w:rsidR="0013636C" w:rsidRPr="00B919C3" w:rsidRDefault="0013636C" w:rsidP="0013636C">
      <w:pPr>
        <w:widowControl/>
        <w:numPr>
          <w:ilvl w:val="0"/>
          <w:numId w:val="3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="Tahoma" w:hAnsi="Tahoma" w:cs="Tahoma"/>
          <w:bCs/>
          <w:kern w:val="2"/>
          <w:sz w:val="20"/>
          <w:szCs w:val="20"/>
        </w:rPr>
      </w:pPr>
      <w:r w:rsidRPr="00B919C3">
        <w:rPr>
          <w:rFonts w:ascii="Tahoma" w:hAnsi="Tahoma" w:cs="Tahoma"/>
          <w:bCs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923736" w14:textId="6FCAD9D6" w:rsidR="0013636C" w:rsidRPr="00B919C3" w:rsidRDefault="0013636C" w:rsidP="0013636C">
      <w:pPr>
        <w:spacing w:after="160" w:line="360" w:lineRule="auto"/>
        <w:ind w:right="-147" w:firstLine="284"/>
        <w:contextualSpacing/>
        <w:jc w:val="both"/>
        <w:rPr>
          <w:rFonts w:ascii="Tahoma" w:hAnsi="Tahoma" w:cs="Tahoma"/>
          <w:bCs/>
          <w:kern w:val="2"/>
          <w:sz w:val="20"/>
          <w:szCs w:val="20"/>
        </w:rPr>
      </w:pPr>
      <w:r w:rsidRPr="00B919C3">
        <w:rPr>
          <w:rFonts w:ascii="Tahoma" w:hAnsi="Tahoma" w:cs="Tahoma"/>
          <w:kern w:val="2"/>
          <w:sz w:val="20"/>
          <w:szCs w:val="20"/>
        </w:rPr>
        <w:t xml:space="preserve">zwanym dalej </w:t>
      </w:r>
      <w:r>
        <w:rPr>
          <w:rFonts w:ascii="Tahoma" w:hAnsi="Tahoma" w:cs="Tahoma"/>
          <w:b/>
          <w:kern w:val="2"/>
          <w:sz w:val="20"/>
          <w:szCs w:val="20"/>
        </w:rPr>
        <w:t>DOSTAWCA</w:t>
      </w:r>
    </w:p>
    <w:p w14:paraId="385CDCDF" w14:textId="77777777" w:rsidR="0013636C" w:rsidRPr="00B919C3" w:rsidRDefault="0013636C" w:rsidP="0013636C">
      <w:pPr>
        <w:spacing w:line="360" w:lineRule="auto"/>
        <w:ind w:left="218" w:right="-145"/>
        <w:contextualSpacing/>
        <w:jc w:val="both"/>
        <w:rPr>
          <w:rFonts w:ascii="Tahoma" w:hAnsi="Tahoma" w:cs="Tahoma"/>
          <w:b/>
          <w:kern w:val="2"/>
          <w:sz w:val="20"/>
          <w:szCs w:val="20"/>
        </w:rPr>
      </w:pPr>
    </w:p>
    <w:p w14:paraId="5D923113" w14:textId="77777777" w:rsidR="0013636C" w:rsidRPr="00B919C3" w:rsidRDefault="0013636C" w:rsidP="0013636C">
      <w:p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B919C3">
        <w:rPr>
          <w:rFonts w:ascii="Tahoma" w:hAnsi="Tahoma" w:cs="Tahoma"/>
          <w:kern w:val="2"/>
          <w:sz w:val="20"/>
          <w:szCs w:val="20"/>
        </w:rPr>
        <w:t xml:space="preserve">  o następującej treści:</w:t>
      </w:r>
    </w:p>
    <w:p w14:paraId="1B4FF4D1" w14:textId="77777777" w:rsidR="002A6FA8" w:rsidRPr="0038238A" w:rsidRDefault="002A6FA8" w:rsidP="002A6FA8">
      <w:pPr>
        <w:widowControl/>
        <w:suppressAutoHyphens w:val="0"/>
        <w:ind w:left="357"/>
        <w:rPr>
          <w:rFonts w:ascii="Tahoma" w:eastAsia="Times New Roman" w:hAnsi="Tahoma" w:cs="Tahoma"/>
          <w:bCs/>
          <w:kern w:val="0"/>
          <w:sz w:val="18"/>
          <w:szCs w:val="18"/>
        </w:rPr>
      </w:pPr>
    </w:p>
    <w:p w14:paraId="374B09D3" w14:textId="77777777" w:rsidR="002A6FA8" w:rsidRPr="0038238A" w:rsidRDefault="002A6FA8" w:rsidP="002A6FA8">
      <w:pPr>
        <w:widowControl/>
        <w:suppressAutoHyphens w:val="0"/>
        <w:ind w:left="357" w:right="66"/>
        <w:jc w:val="both"/>
        <w:rPr>
          <w:rFonts w:ascii="Tahoma" w:eastAsia="Times New Roman" w:hAnsi="Tahoma" w:cs="Tahoma"/>
          <w:bCs/>
          <w:kern w:val="0"/>
          <w:sz w:val="18"/>
          <w:szCs w:val="18"/>
        </w:rPr>
      </w:pPr>
    </w:p>
    <w:p w14:paraId="66356EC3" w14:textId="77777777" w:rsidR="00506A5A" w:rsidRPr="0013636C" w:rsidRDefault="00506A5A" w:rsidP="0013636C">
      <w:pPr>
        <w:widowControl/>
        <w:suppressAutoHyphens w:val="0"/>
        <w:spacing w:line="36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b/>
          <w:kern w:val="0"/>
          <w:sz w:val="20"/>
          <w:szCs w:val="20"/>
        </w:rPr>
        <w:t>§ 1</w:t>
      </w:r>
    </w:p>
    <w:p w14:paraId="2AE71951" w14:textId="77777777" w:rsidR="00506A5A" w:rsidRPr="0013636C" w:rsidRDefault="00506A5A" w:rsidP="0013636C">
      <w:pPr>
        <w:widowControl/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kern w:val="0"/>
          <w:sz w:val="20"/>
          <w:szCs w:val="20"/>
        </w:rPr>
        <w:t>Przedmiotem umowy jest sukcesywna dostawa foliowych worków koszowych dla Zamawiającego w ilości zgodnej ze złożoną ofertą stanowiącą załącznik nr 1 do niniejszej umowy.</w:t>
      </w:r>
    </w:p>
    <w:p w14:paraId="7EC2F02B" w14:textId="77777777" w:rsidR="00506A5A" w:rsidRPr="0013636C" w:rsidRDefault="00506A5A" w:rsidP="0013636C">
      <w:pPr>
        <w:widowControl/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</w:p>
    <w:p w14:paraId="1784A739" w14:textId="77777777" w:rsidR="00506A5A" w:rsidRPr="0013636C" w:rsidRDefault="00506A5A" w:rsidP="0013636C">
      <w:pPr>
        <w:widowControl/>
        <w:suppressAutoHyphens w:val="0"/>
        <w:spacing w:line="36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b/>
          <w:kern w:val="0"/>
          <w:sz w:val="20"/>
          <w:szCs w:val="20"/>
        </w:rPr>
        <w:t>§ 2</w:t>
      </w:r>
    </w:p>
    <w:p w14:paraId="570FE416" w14:textId="57CD9D87" w:rsidR="00506A5A" w:rsidRPr="0013636C" w:rsidRDefault="00506A5A" w:rsidP="0013636C">
      <w:pPr>
        <w:widowControl/>
        <w:numPr>
          <w:ilvl w:val="0"/>
          <w:numId w:val="31"/>
        </w:numPr>
        <w:tabs>
          <w:tab w:val="num" w:pos="426"/>
          <w:tab w:val="num" w:pos="720"/>
        </w:tabs>
        <w:suppressAutoHyphens w:val="0"/>
        <w:spacing w:line="360" w:lineRule="auto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kern w:val="0"/>
          <w:sz w:val="20"/>
          <w:szCs w:val="20"/>
        </w:rPr>
        <w:t xml:space="preserve">Dostarczenie przedmiotu umowy do magazynu Zamawiającego mieszczącego się w Szpitalu na Oś. XXX </w:t>
      </w:r>
      <w:proofErr w:type="spellStart"/>
      <w:r w:rsidRPr="0013636C">
        <w:rPr>
          <w:rFonts w:ascii="Tahoma" w:eastAsia="Times New Roman" w:hAnsi="Tahoma" w:cs="Tahoma"/>
          <w:kern w:val="0"/>
          <w:sz w:val="20"/>
          <w:szCs w:val="20"/>
        </w:rPr>
        <w:t>lecia</w:t>
      </w:r>
      <w:proofErr w:type="spellEnd"/>
      <w:r w:rsidRPr="0013636C">
        <w:rPr>
          <w:rFonts w:ascii="Tahoma" w:eastAsia="Times New Roman" w:hAnsi="Tahoma" w:cs="Tahoma"/>
          <w:kern w:val="0"/>
          <w:sz w:val="20"/>
          <w:szCs w:val="20"/>
        </w:rPr>
        <w:t xml:space="preserve"> 21 w Krapkowicach</w:t>
      </w:r>
      <w:r w:rsidR="0003758D" w:rsidRPr="0013636C">
        <w:rPr>
          <w:rFonts w:ascii="Tahoma" w:eastAsia="Times New Roman" w:hAnsi="Tahoma" w:cs="Tahoma"/>
          <w:kern w:val="0"/>
          <w:sz w:val="20"/>
          <w:szCs w:val="20"/>
        </w:rPr>
        <w:t xml:space="preserve"> oraz w ZOL-U ul. Główna 23,</w:t>
      </w:r>
      <w:r w:rsidR="00DF1844" w:rsidRPr="0013636C">
        <w:rPr>
          <w:rFonts w:ascii="Tahoma" w:eastAsia="Times New Roman" w:hAnsi="Tahoma" w:cs="Tahoma"/>
          <w:kern w:val="0"/>
          <w:sz w:val="20"/>
          <w:szCs w:val="20"/>
        </w:rPr>
        <w:t xml:space="preserve"> 47-316 Górażdże</w:t>
      </w:r>
      <w:r w:rsidRPr="0013636C">
        <w:rPr>
          <w:rFonts w:ascii="Tahoma" w:eastAsia="Times New Roman" w:hAnsi="Tahoma" w:cs="Tahoma"/>
          <w:kern w:val="0"/>
          <w:sz w:val="20"/>
          <w:szCs w:val="20"/>
        </w:rPr>
        <w:t xml:space="preserve"> nastąpi na wezwanie Zamawiającego sukcesywnie przez okres 12 miesięcy </w:t>
      </w:r>
      <w:proofErr w:type="spellStart"/>
      <w:r w:rsidRPr="0013636C">
        <w:rPr>
          <w:rFonts w:ascii="Tahoma" w:eastAsia="Times New Roman" w:hAnsi="Tahoma" w:cs="Tahoma"/>
          <w:kern w:val="0"/>
          <w:sz w:val="20"/>
          <w:szCs w:val="20"/>
        </w:rPr>
        <w:t>tj</w:t>
      </w:r>
      <w:proofErr w:type="spellEnd"/>
      <w:r w:rsidRPr="0013636C">
        <w:rPr>
          <w:rFonts w:ascii="Tahoma" w:eastAsia="Times New Roman" w:hAnsi="Tahoma" w:cs="Tahoma"/>
          <w:kern w:val="0"/>
          <w:sz w:val="20"/>
          <w:szCs w:val="20"/>
        </w:rPr>
        <w:t xml:space="preserve"> od dnia </w:t>
      </w:r>
      <w:r w:rsidRPr="0013636C">
        <w:rPr>
          <w:rFonts w:ascii="Tahoma" w:eastAsia="Times New Roman" w:hAnsi="Tahoma" w:cs="Tahoma"/>
          <w:b/>
          <w:bCs/>
          <w:kern w:val="0"/>
          <w:sz w:val="20"/>
          <w:szCs w:val="20"/>
        </w:rPr>
        <w:t>01.05.202</w:t>
      </w:r>
      <w:r w:rsidR="0013636C">
        <w:rPr>
          <w:rFonts w:ascii="Tahoma" w:eastAsia="Times New Roman" w:hAnsi="Tahoma" w:cs="Tahoma"/>
          <w:b/>
          <w:bCs/>
          <w:kern w:val="0"/>
          <w:sz w:val="20"/>
          <w:szCs w:val="20"/>
        </w:rPr>
        <w:t>4</w:t>
      </w:r>
      <w:r w:rsidR="001716B2" w:rsidRPr="0013636C">
        <w:rPr>
          <w:rFonts w:ascii="Tahoma" w:eastAsia="Times New Roman" w:hAnsi="Tahoma" w:cs="Tahoma"/>
          <w:b/>
          <w:bCs/>
          <w:kern w:val="0"/>
          <w:sz w:val="20"/>
          <w:szCs w:val="20"/>
        </w:rPr>
        <w:t xml:space="preserve"> </w:t>
      </w:r>
      <w:r w:rsidRPr="0013636C">
        <w:rPr>
          <w:rFonts w:ascii="Tahoma" w:eastAsia="Times New Roman" w:hAnsi="Tahoma" w:cs="Tahoma"/>
          <w:b/>
          <w:bCs/>
          <w:kern w:val="0"/>
          <w:sz w:val="20"/>
          <w:szCs w:val="20"/>
        </w:rPr>
        <w:t>r.</w:t>
      </w:r>
      <w:r w:rsidRPr="0013636C">
        <w:rPr>
          <w:rFonts w:ascii="Tahoma" w:eastAsia="Times New Roman" w:hAnsi="Tahoma" w:cs="Tahoma"/>
          <w:kern w:val="0"/>
          <w:sz w:val="20"/>
          <w:szCs w:val="20"/>
        </w:rPr>
        <w:t xml:space="preserve"> do </w:t>
      </w:r>
      <w:r w:rsidRPr="0013636C">
        <w:rPr>
          <w:rFonts w:ascii="Tahoma" w:eastAsia="Times New Roman" w:hAnsi="Tahoma" w:cs="Tahoma"/>
          <w:b/>
          <w:bCs/>
          <w:kern w:val="0"/>
          <w:sz w:val="20"/>
          <w:szCs w:val="20"/>
        </w:rPr>
        <w:t>30.04.202</w:t>
      </w:r>
      <w:r w:rsidR="0013636C">
        <w:rPr>
          <w:rFonts w:ascii="Tahoma" w:eastAsia="Times New Roman" w:hAnsi="Tahoma" w:cs="Tahoma"/>
          <w:b/>
          <w:bCs/>
          <w:kern w:val="0"/>
          <w:sz w:val="20"/>
          <w:szCs w:val="20"/>
        </w:rPr>
        <w:t>5</w:t>
      </w:r>
      <w:r w:rsidR="00CE0FA5" w:rsidRPr="0013636C">
        <w:rPr>
          <w:rFonts w:ascii="Tahoma" w:eastAsia="Times New Roman" w:hAnsi="Tahoma" w:cs="Tahoma"/>
          <w:b/>
          <w:bCs/>
          <w:kern w:val="0"/>
          <w:sz w:val="20"/>
          <w:szCs w:val="20"/>
        </w:rPr>
        <w:t xml:space="preserve"> </w:t>
      </w:r>
      <w:r w:rsidRPr="0013636C">
        <w:rPr>
          <w:rFonts w:ascii="Tahoma" w:eastAsia="Times New Roman" w:hAnsi="Tahoma" w:cs="Tahoma"/>
          <w:b/>
          <w:bCs/>
          <w:kern w:val="0"/>
          <w:sz w:val="20"/>
          <w:szCs w:val="20"/>
        </w:rPr>
        <w:t>r.</w:t>
      </w:r>
      <w:r w:rsidRPr="0013636C">
        <w:rPr>
          <w:rFonts w:ascii="Tahoma" w:eastAsia="Times New Roman" w:hAnsi="Tahoma" w:cs="Tahoma"/>
          <w:kern w:val="0"/>
          <w:sz w:val="20"/>
          <w:szCs w:val="20"/>
        </w:rPr>
        <w:t xml:space="preserve">  zgodnie z zamówieniem Zamawiającego.</w:t>
      </w:r>
    </w:p>
    <w:p w14:paraId="17AE0A8B" w14:textId="06212F7E" w:rsidR="00506A5A" w:rsidRPr="0013636C" w:rsidRDefault="00506A5A" w:rsidP="0013636C">
      <w:pPr>
        <w:widowControl/>
        <w:numPr>
          <w:ilvl w:val="0"/>
          <w:numId w:val="31"/>
        </w:numPr>
        <w:tabs>
          <w:tab w:val="num" w:pos="426"/>
          <w:tab w:val="num" w:pos="720"/>
        </w:tabs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kern w:val="0"/>
          <w:sz w:val="20"/>
          <w:szCs w:val="20"/>
        </w:rPr>
        <w:t xml:space="preserve">Dostawca zobowiązuje się do dostarczenia towaru do magazynu Zamawiającego w ciągu 2 dni roboczych </w:t>
      </w:r>
      <w:r w:rsidR="0013636C">
        <w:rPr>
          <w:rFonts w:ascii="Tahoma" w:eastAsia="Times New Roman" w:hAnsi="Tahoma" w:cs="Tahoma"/>
          <w:kern w:val="0"/>
          <w:sz w:val="20"/>
          <w:szCs w:val="20"/>
        </w:rPr>
        <w:br/>
      </w:r>
      <w:r w:rsidRPr="0013636C">
        <w:rPr>
          <w:rFonts w:ascii="Tahoma" w:eastAsia="Times New Roman" w:hAnsi="Tahoma" w:cs="Tahoma"/>
          <w:kern w:val="0"/>
          <w:sz w:val="20"/>
          <w:szCs w:val="20"/>
        </w:rPr>
        <w:t>od złożenia zamówienia przez Zamawiającego (drogą telefoniczną – fax ).</w:t>
      </w:r>
    </w:p>
    <w:p w14:paraId="0AD73537" w14:textId="338917DF" w:rsidR="00506A5A" w:rsidRPr="0013636C" w:rsidRDefault="00506A5A" w:rsidP="0013636C">
      <w:pPr>
        <w:widowControl/>
        <w:numPr>
          <w:ilvl w:val="0"/>
          <w:numId w:val="31"/>
        </w:numPr>
        <w:tabs>
          <w:tab w:val="num" w:pos="426"/>
          <w:tab w:val="num" w:pos="720"/>
        </w:tabs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kern w:val="0"/>
          <w:sz w:val="20"/>
          <w:szCs w:val="20"/>
        </w:rPr>
        <w:t>Koszty transportu przedmiotu umowy do magazynu Zamawiającego ponosi Dostawca – dostawa transportem Dostawcy.</w:t>
      </w:r>
    </w:p>
    <w:p w14:paraId="7D2133BA" w14:textId="77777777" w:rsidR="00506A5A" w:rsidRPr="0013636C" w:rsidRDefault="00506A5A" w:rsidP="0013636C">
      <w:pPr>
        <w:widowControl/>
        <w:numPr>
          <w:ilvl w:val="0"/>
          <w:numId w:val="31"/>
        </w:numPr>
        <w:tabs>
          <w:tab w:val="num" w:pos="426"/>
          <w:tab w:val="num" w:pos="720"/>
        </w:tabs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color w:val="000000"/>
          <w:kern w:val="0"/>
          <w:sz w:val="20"/>
          <w:szCs w:val="20"/>
        </w:rPr>
        <w:t xml:space="preserve">Strony dopuszczają możliwość zmiany ilości i asortymentu poszczególnych pozycji zawartych w zamówieniu </w:t>
      </w:r>
      <w:r w:rsidRPr="0013636C">
        <w:rPr>
          <w:rFonts w:ascii="Tahoma" w:eastAsia="Times New Roman" w:hAnsi="Tahoma" w:cs="Tahoma"/>
          <w:color w:val="000000"/>
          <w:kern w:val="0"/>
          <w:sz w:val="20"/>
          <w:szCs w:val="20"/>
        </w:rPr>
        <w:br/>
        <w:t>w okresie trwania umowy i w ramach jej wartości.</w:t>
      </w:r>
    </w:p>
    <w:p w14:paraId="7DCA61F9" w14:textId="77777777" w:rsidR="00506A5A" w:rsidRPr="0013636C" w:rsidRDefault="00506A5A" w:rsidP="0013636C">
      <w:pPr>
        <w:widowControl/>
        <w:numPr>
          <w:ilvl w:val="0"/>
          <w:numId w:val="31"/>
        </w:numPr>
        <w:tabs>
          <w:tab w:val="num" w:pos="426"/>
          <w:tab w:val="num" w:pos="720"/>
        </w:tabs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color w:val="000000"/>
          <w:kern w:val="0"/>
          <w:sz w:val="20"/>
          <w:szCs w:val="20"/>
        </w:rPr>
        <w:t>Zamawiający zastrzega sobie prawo do odstąpienia od umowy w przypadku zrealizowania zamówienia pod względem wartościowym w terminie wcześniejszym niż okres na jaki została zawarta.</w:t>
      </w:r>
    </w:p>
    <w:p w14:paraId="581D93F4" w14:textId="77777777" w:rsidR="00506A5A" w:rsidRPr="0013636C" w:rsidRDefault="00506A5A" w:rsidP="0013636C">
      <w:pPr>
        <w:widowControl/>
        <w:numPr>
          <w:ilvl w:val="0"/>
          <w:numId w:val="31"/>
        </w:numPr>
        <w:tabs>
          <w:tab w:val="num" w:pos="426"/>
          <w:tab w:val="num" w:pos="720"/>
        </w:tabs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color w:val="000000"/>
          <w:kern w:val="0"/>
          <w:sz w:val="20"/>
          <w:szCs w:val="20"/>
        </w:rPr>
        <w:t>Umowa wygaśnie również po upływie na jaki została zawarta niezależnie od wartości zrealizowanych dostaw.</w:t>
      </w:r>
    </w:p>
    <w:p w14:paraId="01C1D348" w14:textId="77777777" w:rsidR="00506A5A" w:rsidRPr="0013636C" w:rsidRDefault="00506A5A" w:rsidP="0013636C">
      <w:pPr>
        <w:widowControl/>
        <w:tabs>
          <w:tab w:val="num" w:pos="426"/>
          <w:tab w:val="num" w:pos="720"/>
        </w:tabs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</w:p>
    <w:p w14:paraId="03D32A41" w14:textId="77777777" w:rsidR="00506A5A" w:rsidRPr="0013636C" w:rsidRDefault="00506A5A" w:rsidP="0013636C">
      <w:pPr>
        <w:widowControl/>
        <w:suppressAutoHyphens w:val="0"/>
        <w:spacing w:line="36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b/>
          <w:kern w:val="0"/>
          <w:sz w:val="20"/>
          <w:szCs w:val="20"/>
        </w:rPr>
        <w:t>§ 3</w:t>
      </w:r>
    </w:p>
    <w:p w14:paraId="062706DE" w14:textId="0101657B" w:rsidR="00506A5A" w:rsidRPr="0013636C" w:rsidRDefault="00506A5A" w:rsidP="0013636C">
      <w:pPr>
        <w:pStyle w:val="Akapitzlist"/>
        <w:widowControl/>
        <w:numPr>
          <w:ilvl w:val="0"/>
          <w:numId w:val="42"/>
        </w:numPr>
        <w:suppressAutoHyphens w:val="0"/>
        <w:spacing w:line="36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kern w:val="0"/>
          <w:sz w:val="20"/>
          <w:szCs w:val="20"/>
        </w:rPr>
        <w:t xml:space="preserve">Za dostarczenie przedmiotu zamówienia strony ustalają cenę netto na kwotę: </w:t>
      </w:r>
      <w:r w:rsidRPr="0013636C">
        <w:rPr>
          <w:rFonts w:ascii="Tahoma" w:eastAsia="Times New Roman" w:hAnsi="Tahoma" w:cs="Tahoma"/>
          <w:b/>
          <w:kern w:val="0"/>
          <w:sz w:val="20"/>
          <w:szCs w:val="20"/>
        </w:rPr>
        <w:t xml:space="preserve">.................zł. </w:t>
      </w:r>
      <w:r w:rsidRPr="0013636C">
        <w:rPr>
          <w:rFonts w:ascii="Tahoma" w:eastAsia="Times New Roman" w:hAnsi="Tahoma" w:cs="Tahoma"/>
          <w:kern w:val="0"/>
          <w:sz w:val="20"/>
          <w:szCs w:val="20"/>
        </w:rPr>
        <w:t xml:space="preserve">(słownie:....................) + VAT tj. cena brutto: </w:t>
      </w:r>
      <w:r w:rsidRPr="0013636C">
        <w:rPr>
          <w:rFonts w:ascii="Tahoma" w:eastAsia="Times New Roman" w:hAnsi="Tahoma" w:cs="Tahoma"/>
          <w:b/>
          <w:kern w:val="0"/>
          <w:sz w:val="20"/>
          <w:szCs w:val="20"/>
        </w:rPr>
        <w:t>.....................zł</w:t>
      </w:r>
      <w:r w:rsidRPr="0013636C">
        <w:rPr>
          <w:rFonts w:ascii="Tahoma" w:eastAsia="Times New Roman" w:hAnsi="Tahoma" w:cs="Tahoma"/>
          <w:kern w:val="0"/>
          <w:sz w:val="20"/>
          <w:szCs w:val="20"/>
        </w:rPr>
        <w:t xml:space="preserve">. (słownie: .....................) wg oferty cenowej dostawcy z dnia: ................ stanowiącej integralną część umowy. </w:t>
      </w:r>
    </w:p>
    <w:p w14:paraId="3692C372" w14:textId="77777777" w:rsidR="0038238A" w:rsidRPr="0013636C" w:rsidRDefault="0038238A" w:rsidP="0013636C">
      <w:pPr>
        <w:pStyle w:val="Bezodstpw"/>
        <w:numPr>
          <w:ilvl w:val="0"/>
          <w:numId w:val="5"/>
        </w:numPr>
        <w:suppressAutoHyphens/>
        <w:spacing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3636C">
        <w:rPr>
          <w:rFonts w:ascii="Tahoma" w:hAnsi="Tahoma" w:cs="Tahoma"/>
          <w:sz w:val="20"/>
          <w:szCs w:val="20"/>
        </w:rPr>
        <w:lastRenderedPageBreak/>
        <w:t>Strony dopuszczają możliwość zmiany niniejszej umowy w przypadku:</w:t>
      </w:r>
    </w:p>
    <w:p w14:paraId="3760C2BB" w14:textId="135FCCC0" w:rsidR="0038238A" w:rsidRPr="0013636C" w:rsidRDefault="0038238A" w:rsidP="0013636C">
      <w:pPr>
        <w:pStyle w:val="Bezodstpw"/>
        <w:numPr>
          <w:ilvl w:val="0"/>
          <w:numId w:val="44"/>
        </w:numPr>
        <w:suppressAutoHyphens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3636C">
        <w:rPr>
          <w:rFonts w:ascii="Tahoma" w:hAnsi="Tahoma" w:cs="Tahoma"/>
          <w:sz w:val="20"/>
          <w:szCs w:val="20"/>
        </w:rPr>
        <w:t xml:space="preserve">zmiany wysokości stawki podatku VAT, skutkującej zmianą wysokości wynagrodzenia </w:t>
      </w:r>
      <w:r w:rsidR="0013636C">
        <w:rPr>
          <w:rFonts w:ascii="Tahoma" w:hAnsi="Tahoma" w:cs="Tahoma"/>
          <w:sz w:val="20"/>
          <w:szCs w:val="20"/>
        </w:rPr>
        <w:t>Dostawcy</w:t>
      </w:r>
      <w:r w:rsidRPr="0013636C">
        <w:rPr>
          <w:rFonts w:ascii="Tahoma" w:hAnsi="Tahoma" w:cs="Tahoma"/>
          <w:sz w:val="20"/>
          <w:szCs w:val="20"/>
        </w:rPr>
        <w:t xml:space="preserve">; </w:t>
      </w:r>
    </w:p>
    <w:p w14:paraId="161B635E" w14:textId="5EE1CC5A" w:rsidR="0038238A" w:rsidRPr="0013636C" w:rsidRDefault="0038238A" w:rsidP="0013636C">
      <w:pPr>
        <w:pStyle w:val="Bezodstpw"/>
        <w:numPr>
          <w:ilvl w:val="0"/>
          <w:numId w:val="44"/>
        </w:numPr>
        <w:suppressAutoHyphens/>
        <w:spacing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3636C">
        <w:rPr>
          <w:rFonts w:ascii="Tahoma" w:hAnsi="Tahoma" w:cs="Tahoma"/>
          <w:sz w:val="20"/>
          <w:szCs w:val="20"/>
        </w:rPr>
        <w:t xml:space="preserve">zakończenia produkcji lub wycofania z rynku przedmiotu zamówienia; wówczas Strony dopuszczają zmianę przedmiotu dostawy na produkt o tych samych, bądź wyższych parametrach, po cenie jednostkowej nie wyższej niż wskazana w ofercie </w:t>
      </w:r>
      <w:r w:rsidR="0013636C">
        <w:rPr>
          <w:rFonts w:ascii="Tahoma" w:hAnsi="Tahoma" w:cs="Tahoma"/>
          <w:sz w:val="20"/>
          <w:szCs w:val="20"/>
        </w:rPr>
        <w:t>Dostawcy</w:t>
      </w:r>
      <w:r w:rsidRPr="0013636C">
        <w:rPr>
          <w:rFonts w:ascii="Tahoma" w:hAnsi="Tahoma" w:cs="Tahoma"/>
          <w:sz w:val="20"/>
          <w:szCs w:val="20"/>
        </w:rPr>
        <w:t>.</w:t>
      </w:r>
      <w:r w:rsidR="0013636C">
        <w:rPr>
          <w:rFonts w:ascii="Tahoma" w:hAnsi="Tahoma" w:cs="Tahoma"/>
          <w:sz w:val="20"/>
          <w:szCs w:val="20"/>
        </w:rPr>
        <w:t xml:space="preserve"> Dostawca</w:t>
      </w:r>
      <w:r w:rsidRPr="0013636C">
        <w:rPr>
          <w:rFonts w:ascii="Tahoma" w:hAnsi="Tahoma" w:cs="Tahoma"/>
          <w:sz w:val="20"/>
          <w:szCs w:val="20"/>
        </w:rPr>
        <w:t xml:space="preserve"> zobowiązany jest do wykazania równoważności produktu, na który następuje zmiana, w stosunku do uprzednio zaoferowanego;</w:t>
      </w:r>
    </w:p>
    <w:p w14:paraId="0D6F34A2" w14:textId="3548BF54" w:rsidR="0038238A" w:rsidRPr="0013636C" w:rsidRDefault="0038238A" w:rsidP="0013636C">
      <w:pPr>
        <w:pStyle w:val="Bezodstpw"/>
        <w:numPr>
          <w:ilvl w:val="0"/>
          <w:numId w:val="44"/>
        </w:numPr>
        <w:suppressAutoHyphens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3636C">
        <w:rPr>
          <w:rFonts w:ascii="Tahoma" w:hAnsi="Tahoma" w:cs="Tahoma"/>
          <w:sz w:val="20"/>
          <w:szCs w:val="20"/>
        </w:rPr>
        <w:t>obniżenia przez producenta ceny jednostkowej za produkt.</w:t>
      </w:r>
    </w:p>
    <w:p w14:paraId="12E6ECCB" w14:textId="2DE72EF2" w:rsidR="0038238A" w:rsidRPr="0013636C" w:rsidRDefault="0013636C" w:rsidP="0013636C">
      <w:pPr>
        <w:pStyle w:val="Akapitzlist"/>
        <w:keepNext/>
        <w:keepLines/>
        <w:numPr>
          <w:ilvl w:val="0"/>
          <w:numId w:val="46"/>
        </w:numPr>
        <w:suppressAutoHyphens w:val="0"/>
        <w:spacing w:line="360" w:lineRule="auto"/>
        <w:ind w:left="357" w:hanging="357"/>
        <w:jc w:val="both"/>
        <w:rPr>
          <w:rFonts w:ascii="Tahoma" w:hAnsi="Tahoma" w:cs="Tahoma"/>
          <w:sz w:val="20"/>
          <w:szCs w:val="20"/>
          <w:lang w:eastAsia="de-DE"/>
        </w:rPr>
      </w:pPr>
      <w:r>
        <w:rPr>
          <w:rFonts w:ascii="Tahoma" w:hAnsi="Tahoma" w:cs="Tahoma"/>
          <w:sz w:val="20"/>
          <w:szCs w:val="20"/>
          <w:lang w:eastAsia="de-DE"/>
        </w:rPr>
        <w:t>Dostawca</w:t>
      </w:r>
      <w:r w:rsidR="0038238A" w:rsidRPr="0013636C">
        <w:rPr>
          <w:rFonts w:ascii="Tahoma" w:hAnsi="Tahoma" w:cs="Tahoma"/>
          <w:sz w:val="20"/>
          <w:szCs w:val="20"/>
          <w:lang w:eastAsia="de-DE"/>
        </w:rPr>
        <w:t xml:space="preserve"> gwarantuje, iż ceny pozostaną niezmienne przez cały okres obowiązywania umowy. Ewentualna zmiana cen może nastąpić jedynie w przypadku: </w:t>
      </w:r>
    </w:p>
    <w:p w14:paraId="4016E03E" w14:textId="77777777" w:rsidR="0038238A" w:rsidRPr="0013636C" w:rsidRDefault="0038238A" w:rsidP="0013636C">
      <w:pPr>
        <w:keepNext/>
        <w:keepLines/>
        <w:suppressAutoHyphens w:val="0"/>
        <w:spacing w:line="360" w:lineRule="auto"/>
        <w:ind w:left="720" w:hanging="294"/>
        <w:contextualSpacing/>
        <w:jc w:val="both"/>
        <w:rPr>
          <w:rFonts w:ascii="Tahoma" w:hAnsi="Tahoma" w:cs="Tahoma"/>
          <w:sz w:val="20"/>
          <w:szCs w:val="20"/>
        </w:rPr>
      </w:pPr>
      <w:r w:rsidRPr="0013636C">
        <w:rPr>
          <w:rFonts w:ascii="Tahoma" w:hAnsi="Tahoma" w:cs="Tahoma"/>
          <w:sz w:val="20"/>
          <w:szCs w:val="20"/>
        </w:rPr>
        <w:t>a) dokonanej przez właściwy organ państwowy zmiany cen urzędowych z dniem wprowadzenia jej w życie stosownym aktem prawnym;</w:t>
      </w:r>
    </w:p>
    <w:p w14:paraId="48A582B7" w14:textId="77777777" w:rsidR="0038238A" w:rsidRPr="0013636C" w:rsidRDefault="0038238A" w:rsidP="0013636C">
      <w:pPr>
        <w:keepNext/>
        <w:keepLines/>
        <w:suppressAutoHyphens w:val="0"/>
        <w:spacing w:line="360" w:lineRule="auto"/>
        <w:ind w:left="720" w:hanging="294"/>
        <w:contextualSpacing/>
        <w:jc w:val="both"/>
        <w:rPr>
          <w:rFonts w:ascii="Tahoma" w:hAnsi="Tahoma" w:cs="Tahoma"/>
          <w:bCs/>
          <w:sz w:val="20"/>
          <w:szCs w:val="20"/>
          <w:lang w:eastAsia="de-DE"/>
        </w:rPr>
      </w:pPr>
      <w:r w:rsidRPr="0013636C">
        <w:rPr>
          <w:rFonts w:ascii="Tahoma" w:hAnsi="Tahoma" w:cs="Tahoma"/>
          <w:bCs/>
          <w:sz w:val="20"/>
          <w:szCs w:val="20"/>
          <w:lang w:eastAsia="de-DE"/>
        </w:rPr>
        <w:t>b) dokonanej przez właściwy organ państwowy zmiany stawki podatku VAT;</w:t>
      </w:r>
    </w:p>
    <w:p w14:paraId="1094784E" w14:textId="3F67BE1A" w:rsidR="0038238A" w:rsidRPr="0013636C" w:rsidRDefault="0038238A" w:rsidP="0013636C">
      <w:pPr>
        <w:keepNext/>
        <w:keepLines/>
        <w:suppressAutoHyphens w:val="0"/>
        <w:spacing w:line="360" w:lineRule="auto"/>
        <w:ind w:left="720" w:hanging="294"/>
        <w:contextualSpacing/>
        <w:jc w:val="both"/>
        <w:rPr>
          <w:rFonts w:ascii="Tahoma" w:hAnsi="Tahoma" w:cs="Tahoma"/>
          <w:bCs/>
          <w:sz w:val="20"/>
          <w:szCs w:val="20"/>
          <w:lang w:eastAsia="de-DE"/>
        </w:rPr>
      </w:pPr>
      <w:r w:rsidRPr="0013636C">
        <w:rPr>
          <w:rFonts w:ascii="Tahoma" w:hAnsi="Tahoma" w:cs="Tahoma"/>
          <w:bCs/>
          <w:sz w:val="20"/>
          <w:szCs w:val="20"/>
          <w:lang w:eastAsia="de-DE"/>
        </w:rPr>
        <w:t xml:space="preserve">c) obniżenia ceny (czasowego bądź stałego przez </w:t>
      </w:r>
      <w:r w:rsidR="00AD19F6">
        <w:rPr>
          <w:rFonts w:ascii="Tahoma" w:hAnsi="Tahoma" w:cs="Tahoma"/>
          <w:bCs/>
          <w:sz w:val="20"/>
          <w:szCs w:val="20"/>
          <w:lang w:eastAsia="de-DE"/>
        </w:rPr>
        <w:t>Dostawcę</w:t>
      </w:r>
      <w:r w:rsidRPr="0013636C">
        <w:rPr>
          <w:rFonts w:ascii="Tahoma" w:hAnsi="Tahoma" w:cs="Tahoma"/>
          <w:bCs/>
          <w:sz w:val="20"/>
          <w:szCs w:val="20"/>
          <w:lang w:eastAsia="de-DE"/>
        </w:rPr>
        <w:t>).</w:t>
      </w:r>
    </w:p>
    <w:p w14:paraId="69A3AF50" w14:textId="34B0E7DB" w:rsidR="0038238A" w:rsidRPr="0013636C" w:rsidRDefault="0038238A" w:rsidP="0013636C">
      <w:pPr>
        <w:pStyle w:val="Akapitzlist"/>
        <w:keepNext/>
        <w:keepLines/>
        <w:widowControl/>
        <w:numPr>
          <w:ilvl w:val="0"/>
          <w:numId w:val="44"/>
        </w:numPr>
        <w:suppressAutoHyphens w:val="0"/>
        <w:spacing w:line="360" w:lineRule="auto"/>
        <w:ind w:left="663" w:hanging="255"/>
        <w:jc w:val="both"/>
        <w:rPr>
          <w:rFonts w:ascii="Tahoma" w:hAnsi="Tahoma" w:cs="Tahoma"/>
          <w:bCs/>
          <w:sz w:val="20"/>
          <w:szCs w:val="20"/>
        </w:rPr>
      </w:pPr>
      <w:r w:rsidRPr="0013636C">
        <w:rPr>
          <w:rFonts w:ascii="Tahoma" w:hAnsi="Tahoma" w:cs="Tahoma"/>
          <w:bCs/>
          <w:sz w:val="20"/>
          <w:szCs w:val="20"/>
        </w:rPr>
        <w:t>wprowadzenie nowych cen, w wysokości proporcjonalnej do wprowadzonych zmian uwzględniających zmiany ww. czynników cenotwórczych i okoliczności wymaga niezwłocznego pisemnego zawiadamiania Zamawiającego, bez konieczności zawierania odrębnego aneksu.</w:t>
      </w:r>
    </w:p>
    <w:p w14:paraId="3BB91ACE" w14:textId="32D56ADA" w:rsidR="0038238A" w:rsidRPr="0013636C" w:rsidRDefault="0038238A" w:rsidP="0013636C">
      <w:pPr>
        <w:pStyle w:val="Akapitzlist"/>
        <w:keepNext/>
        <w:keepLines/>
        <w:numPr>
          <w:ilvl w:val="0"/>
          <w:numId w:val="46"/>
        </w:numPr>
        <w:spacing w:line="360" w:lineRule="auto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13636C">
        <w:rPr>
          <w:rFonts w:ascii="Tahoma" w:hAnsi="Tahoma" w:cs="Tahoma"/>
          <w:bCs/>
          <w:sz w:val="20"/>
          <w:szCs w:val="20"/>
        </w:rPr>
        <w:t>Strony przewidują możliwość zmiany wynagrodzenia umownego, zarówno obniżenia jak i podwyższenia, w przypadku zmiany ceny materiałów lub kosztów związanych z realizacją zamówienia. Zmiana cen materiałów lub kosztów będzie następowała w oparciu o wskaźnik cen towarów i usług konsumpcyjnych ogółem – ogłaszanych w komunikacie Prezesa GUS w Dzienniku Urzędowym Rzeczpospolitej Polskiej „Monitor Polski”. Strona będzie uprawniona do złożenia wniosku waloryzacyjnego w przypadku gdy różnica poziomu wskaźnika GUS dla cen materiałów lub kosztów określonych w umowie (z dnia zawarcia umowy) w stosunku do cen z dnia ustalenia waloryzacji (złożenia wniosku waloryzacyjnego) wyniesie powyżej 3 pkt procentowych. Zmiana wynagrodzenia możliwa jest od dnia zaistnienia zdarzenia uprawniającego stronę do złożenia wniosku waloryzacyjnego oraz udowodnienia wpływu zmian cen materiałów lub kosztów wykonania zamówienia zgodnie z postanowieniami umowy.</w:t>
      </w:r>
    </w:p>
    <w:p w14:paraId="47463012" w14:textId="34FD1726" w:rsidR="0038238A" w:rsidRPr="0013636C" w:rsidRDefault="0038238A" w:rsidP="0013636C">
      <w:pPr>
        <w:pStyle w:val="Akapitzlist"/>
        <w:numPr>
          <w:ilvl w:val="0"/>
          <w:numId w:val="46"/>
        </w:numPr>
        <w:spacing w:line="360" w:lineRule="auto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13636C">
        <w:rPr>
          <w:rFonts w:ascii="Tahoma" w:hAnsi="Tahoma" w:cs="Tahoma"/>
          <w:bCs/>
          <w:sz w:val="20"/>
          <w:szCs w:val="20"/>
        </w:rPr>
        <w:t xml:space="preserve">Maksymalna wysokość zmiany wynagrodzenia objętego umową jaką dopuszcza Zamawiający w efekcie zmian ww. wskaźnika wynosi 3% wartości brutto Wynagrodzenia </w:t>
      </w:r>
      <w:r w:rsidR="00AD19F6">
        <w:rPr>
          <w:rFonts w:ascii="Tahoma" w:hAnsi="Tahoma" w:cs="Tahoma"/>
          <w:bCs/>
          <w:sz w:val="20"/>
          <w:szCs w:val="20"/>
        </w:rPr>
        <w:t>Dostawcy</w:t>
      </w:r>
      <w:r w:rsidRPr="0013636C">
        <w:rPr>
          <w:rFonts w:ascii="Tahoma" w:hAnsi="Tahoma" w:cs="Tahoma"/>
          <w:bCs/>
          <w:sz w:val="20"/>
          <w:szCs w:val="20"/>
        </w:rPr>
        <w:t xml:space="preserve"> w całym okresie jej realizacji. Zamawiający dopuszcza zmianę wynagrodzenia dopiero po upływie okresu 6 miesięcy obowiązywania umowy i nie częściej niż raz na 6 miesięcy. Obowiązek udowodnienia wpływu zmian ceny materiałów i kosztów związanych z realizacją zamówieni na wynagrodzenie (koszt wykonania zamówienia) leży po stronie wnioskującego. W tym celu strona wnioskująca winna wykazać i udowodnić, że cena materiałów/kosztów uległa zmianie, w szczególności poprzez wykazanie cen przyjętych do wyceny przedmiotu zamówienia na dzień złożenia oferty oraz cen na dzień złożenia wniosku waloryzacyjnego, celem określenia przesłanek czy wniosek jest zasadny.</w:t>
      </w:r>
    </w:p>
    <w:p w14:paraId="6AAEF735" w14:textId="10FD353E" w:rsidR="0038238A" w:rsidRPr="0013636C" w:rsidRDefault="0038238A" w:rsidP="0013636C">
      <w:pPr>
        <w:pStyle w:val="Akapitzlist"/>
        <w:numPr>
          <w:ilvl w:val="0"/>
          <w:numId w:val="46"/>
        </w:numPr>
        <w:spacing w:line="360" w:lineRule="auto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13636C">
        <w:rPr>
          <w:rFonts w:ascii="Tahoma" w:hAnsi="Tahoma" w:cs="Tahoma"/>
          <w:bCs/>
          <w:sz w:val="20"/>
          <w:szCs w:val="20"/>
        </w:rPr>
        <w:t xml:space="preserve">Zmiany mogą zostać wprowadzone jedynie w przypadku, gdy obie strony umowy (Zamawiający                               </w:t>
      </w:r>
      <w:r w:rsidRPr="0013636C">
        <w:rPr>
          <w:rFonts w:ascii="Tahoma" w:hAnsi="Tahoma" w:cs="Tahoma"/>
          <w:bCs/>
          <w:sz w:val="20"/>
          <w:szCs w:val="20"/>
        </w:rPr>
        <w:br/>
        <w:t xml:space="preserve"> i </w:t>
      </w:r>
      <w:r w:rsidR="00AD19F6">
        <w:rPr>
          <w:rFonts w:ascii="Tahoma" w:hAnsi="Tahoma" w:cs="Tahoma"/>
          <w:bCs/>
          <w:sz w:val="20"/>
          <w:szCs w:val="20"/>
        </w:rPr>
        <w:t>Dostawca</w:t>
      </w:r>
      <w:r w:rsidRPr="0013636C">
        <w:rPr>
          <w:rFonts w:ascii="Tahoma" w:hAnsi="Tahoma" w:cs="Tahoma"/>
          <w:bCs/>
          <w:sz w:val="20"/>
          <w:szCs w:val="20"/>
        </w:rPr>
        <w:t xml:space="preserve">) zgodnie uznają, że zaszły wskazane okoliczności oraz wprowadzanie zmian jest konieczne                     </w:t>
      </w:r>
      <w:r w:rsidRPr="0013636C">
        <w:rPr>
          <w:rFonts w:ascii="Tahoma" w:hAnsi="Tahoma" w:cs="Tahoma"/>
          <w:bCs/>
          <w:sz w:val="20"/>
          <w:szCs w:val="20"/>
        </w:rPr>
        <w:br/>
        <w:t xml:space="preserve">i niezbędne dla  prawidłowej realizacji umowy. </w:t>
      </w:r>
    </w:p>
    <w:p w14:paraId="223F1E42" w14:textId="77777777" w:rsidR="00506A5A" w:rsidRPr="0013636C" w:rsidRDefault="00506A5A" w:rsidP="0013636C">
      <w:pPr>
        <w:widowControl/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</w:p>
    <w:p w14:paraId="6A7898E0" w14:textId="77777777" w:rsidR="00506A5A" w:rsidRPr="0013636C" w:rsidRDefault="00506A5A" w:rsidP="0013636C">
      <w:pPr>
        <w:widowControl/>
        <w:suppressAutoHyphens w:val="0"/>
        <w:spacing w:line="36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b/>
          <w:kern w:val="0"/>
          <w:sz w:val="20"/>
          <w:szCs w:val="20"/>
        </w:rPr>
        <w:t>§ 4</w:t>
      </w:r>
    </w:p>
    <w:p w14:paraId="2F8DAD7B" w14:textId="5CF0473D" w:rsidR="00506A5A" w:rsidRPr="0013636C" w:rsidRDefault="00506A5A" w:rsidP="0013636C">
      <w:pPr>
        <w:widowControl/>
        <w:numPr>
          <w:ilvl w:val="0"/>
          <w:numId w:val="33"/>
        </w:numPr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kern w:val="0"/>
          <w:sz w:val="20"/>
          <w:szCs w:val="20"/>
        </w:rPr>
        <w:t>Zamawiający zobowiązuje się dokonać zapłaty należności przelewem na konto Dostawcy nr:.........................................................................</w:t>
      </w:r>
      <w:r w:rsidR="00AD19F6">
        <w:rPr>
          <w:rFonts w:ascii="Tahoma" w:eastAsia="Times New Roman" w:hAnsi="Tahoma" w:cs="Tahoma"/>
          <w:kern w:val="0"/>
          <w:sz w:val="20"/>
          <w:szCs w:val="20"/>
        </w:rPr>
        <w:t xml:space="preserve"> </w:t>
      </w:r>
      <w:r w:rsidRPr="0013636C">
        <w:rPr>
          <w:rFonts w:ascii="Tahoma" w:eastAsia="Times New Roman" w:hAnsi="Tahoma" w:cs="Tahoma"/>
          <w:kern w:val="0"/>
          <w:sz w:val="20"/>
          <w:szCs w:val="20"/>
        </w:rPr>
        <w:t>do banku ...................................................w ciągu 30 dni od daty otrzymania faktury wystawionej po dostarczeniu partii towaru.</w:t>
      </w:r>
    </w:p>
    <w:p w14:paraId="694514EF" w14:textId="0924A714" w:rsidR="00506A5A" w:rsidRPr="0013636C" w:rsidRDefault="00506A5A" w:rsidP="0013636C">
      <w:pPr>
        <w:widowControl/>
        <w:numPr>
          <w:ilvl w:val="0"/>
          <w:numId w:val="33"/>
        </w:numPr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kern w:val="0"/>
          <w:sz w:val="20"/>
          <w:szCs w:val="20"/>
        </w:rPr>
        <w:lastRenderedPageBreak/>
        <w:t xml:space="preserve">W przypadku nieuregulowania należności w terminie, o którym mowa w </w:t>
      </w:r>
      <w:r w:rsidR="0083547A">
        <w:rPr>
          <w:rFonts w:ascii="Tahoma" w:eastAsia="Times New Roman" w:hAnsi="Tahoma" w:cs="Tahoma"/>
          <w:kern w:val="0"/>
          <w:sz w:val="20"/>
          <w:szCs w:val="20"/>
        </w:rPr>
        <w:t>ust</w:t>
      </w:r>
      <w:r w:rsidRPr="0013636C">
        <w:rPr>
          <w:rFonts w:ascii="Tahoma" w:eastAsia="Times New Roman" w:hAnsi="Tahoma" w:cs="Tahoma"/>
          <w:kern w:val="0"/>
          <w:sz w:val="20"/>
          <w:szCs w:val="20"/>
        </w:rPr>
        <w:t>.1 Dostawcy przysługuje prawo naliczenia odsetek w wysokości ustawowej po uprzednim wezwaniu Zamawiającego do zapłaty należności głównej.</w:t>
      </w:r>
    </w:p>
    <w:p w14:paraId="1A40F915" w14:textId="77777777" w:rsidR="00506A5A" w:rsidRPr="0013636C" w:rsidRDefault="00506A5A" w:rsidP="0013636C">
      <w:pPr>
        <w:widowControl/>
        <w:numPr>
          <w:ilvl w:val="0"/>
          <w:numId w:val="33"/>
        </w:numPr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kern w:val="0"/>
          <w:sz w:val="20"/>
          <w:szCs w:val="20"/>
        </w:rPr>
        <w:t>Za termin zapłaty strony uznają datę obciążenia rachunku Zamawiającego.</w:t>
      </w:r>
    </w:p>
    <w:p w14:paraId="00BE919E" w14:textId="77777777" w:rsidR="00DE2430" w:rsidRPr="0013636C" w:rsidRDefault="00DE2430" w:rsidP="0013636C">
      <w:pPr>
        <w:widowControl/>
        <w:suppressAutoHyphens w:val="0"/>
        <w:spacing w:line="360" w:lineRule="auto"/>
        <w:rPr>
          <w:rFonts w:ascii="Tahoma" w:eastAsia="Times New Roman" w:hAnsi="Tahoma" w:cs="Tahoma"/>
          <w:b/>
          <w:kern w:val="0"/>
          <w:sz w:val="20"/>
          <w:szCs w:val="20"/>
        </w:rPr>
      </w:pPr>
    </w:p>
    <w:p w14:paraId="2614F128" w14:textId="7B1571E0" w:rsidR="00506A5A" w:rsidRPr="0013636C" w:rsidRDefault="00506A5A" w:rsidP="0013636C">
      <w:pPr>
        <w:widowControl/>
        <w:suppressAutoHyphens w:val="0"/>
        <w:spacing w:line="36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b/>
          <w:kern w:val="0"/>
          <w:sz w:val="20"/>
          <w:szCs w:val="20"/>
        </w:rPr>
        <w:t>§ 5</w:t>
      </w:r>
    </w:p>
    <w:p w14:paraId="0C74411C" w14:textId="77777777" w:rsidR="00506A5A" w:rsidRPr="0013636C" w:rsidRDefault="00506A5A" w:rsidP="0013636C">
      <w:pPr>
        <w:widowControl/>
        <w:numPr>
          <w:ilvl w:val="0"/>
          <w:numId w:val="32"/>
        </w:numPr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kern w:val="0"/>
          <w:sz w:val="20"/>
          <w:szCs w:val="20"/>
        </w:rPr>
        <w:t>W przypadku dostarczenia przez Dostawcę wadliwego towaru, Zamawiający wymaga jego wymiany na towar wolny od wad w terminie do 5 dni od daty zgłoszenia reklamacji.</w:t>
      </w:r>
    </w:p>
    <w:p w14:paraId="62F27DC7" w14:textId="77777777" w:rsidR="00506A5A" w:rsidRPr="0013636C" w:rsidRDefault="00506A5A" w:rsidP="0013636C">
      <w:pPr>
        <w:widowControl/>
        <w:numPr>
          <w:ilvl w:val="0"/>
          <w:numId w:val="32"/>
        </w:numPr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kern w:val="0"/>
          <w:sz w:val="20"/>
          <w:szCs w:val="20"/>
        </w:rPr>
        <w:t>Zamawiający zgłasza reklamację drogą telefoniczną w ciągu 5 dni po dostarczeniu przez Dostawcę do magazynu Zamawiającego.</w:t>
      </w:r>
    </w:p>
    <w:p w14:paraId="0BD01463" w14:textId="77777777" w:rsidR="00506A5A" w:rsidRPr="0013636C" w:rsidRDefault="00506A5A" w:rsidP="0013636C">
      <w:pPr>
        <w:widowControl/>
        <w:suppressAutoHyphens w:val="0"/>
        <w:spacing w:line="36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</w:rPr>
      </w:pPr>
    </w:p>
    <w:p w14:paraId="48AACC51" w14:textId="77777777" w:rsidR="00506A5A" w:rsidRPr="0013636C" w:rsidRDefault="00506A5A" w:rsidP="0013636C">
      <w:pPr>
        <w:widowControl/>
        <w:suppressAutoHyphens w:val="0"/>
        <w:spacing w:line="36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b/>
          <w:kern w:val="0"/>
          <w:sz w:val="20"/>
          <w:szCs w:val="20"/>
        </w:rPr>
        <w:t>§ 6</w:t>
      </w:r>
    </w:p>
    <w:p w14:paraId="5B6D1BA9" w14:textId="77777777" w:rsidR="00506A5A" w:rsidRPr="0013636C" w:rsidRDefault="00506A5A" w:rsidP="0013636C">
      <w:pPr>
        <w:widowControl/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kern w:val="0"/>
          <w:sz w:val="20"/>
          <w:szCs w:val="20"/>
        </w:rPr>
        <w:t>W razie niewykonania lub nienależytego wykonania umowy:</w:t>
      </w:r>
    </w:p>
    <w:p w14:paraId="03CB133E" w14:textId="77777777" w:rsidR="00506A5A" w:rsidRPr="0013636C" w:rsidRDefault="00506A5A" w:rsidP="0013636C">
      <w:pPr>
        <w:widowControl/>
        <w:numPr>
          <w:ilvl w:val="0"/>
          <w:numId w:val="34"/>
        </w:numPr>
        <w:suppressAutoHyphens w:val="0"/>
        <w:spacing w:line="360" w:lineRule="auto"/>
        <w:contextualSpacing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kern w:val="0"/>
          <w:sz w:val="20"/>
          <w:szCs w:val="20"/>
        </w:rPr>
        <w:t>Dostawca zobowiązuje się zapłacić Zamawiającemu kary umowne:</w:t>
      </w:r>
    </w:p>
    <w:p w14:paraId="20ADD3C5" w14:textId="77777777" w:rsidR="00506A5A" w:rsidRPr="0013636C" w:rsidRDefault="00506A5A" w:rsidP="0013636C">
      <w:pPr>
        <w:widowControl/>
        <w:numPr>
          <w:ilvl w:val="0"/>
          <w:numId w:val="35"/>
        </w:numPr>
        <w:suppressAutoHyphens w:val="0"/>
        <w:spacing w:line="360" w:lineRule="auto"/>
        <w:contextualSpacing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kern w:val="0"/>
          <w:sz w:val="20"/>
          <w:szCs w:val="20"/>
        </w:rPr>
        <w:t>w wysokości 5% wartości umowy, gdy Zamawiający odstąpi od umowy z powodu okoliczności, za które odpowiada Dostawca;</w:t>
      </w:r>
    </w:p>
    <w:p w14:paraId="47A1E06B" w14:textId="77777777" w:rsidR="00506A5A" w:rsidRPr="0013636C" w:rsidRDefault="00506A5A" w:rsidP="0013636C">
      <w:pPr>
        <w:widowControl/>
        <w:numPr>
          <w:ilvl w:val="0"/>
          <w:numId w:val="35"/>
        </w:numPr>
        <w:suppressAutoHyphens w:val="0"/>
        <w:spacing w:line="360" w:lineRule="auto"/>
        <w:contextualSpacing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kern w:val="0"/>
          <w:sz w:val="20"/>
          <w:szCs w:val="20"/>
        </w:rPr>
        <w:t>w wysokości 0,5% wartości umowy za nie dostarczenie towaru w terminie, za każdy rozpoczęty dzień zwłoki;</w:t>
      </w:r>
    </w:p>
    <w:p w14:paraId="282B3706" w14:textId="77777777" w:rsidR="00506A5A" w:rsidRPr="0013636C" w:rsidRDefault="00506A5A" w:rsidP="0013636C">
      <w:pPr>
        <w:widowControl/>
        <w:numPr>
          <w:ilvl w:val="0"/>
          <w:numId w:val="35"/>
        </w:numPr>
        <w:suppressAutoHyphens w:val="0"/>
        <w:spacing w:line="360" w:lineRule="auto"/>
        <w:contextualSpacing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kern w:val="0"/>
          <w:sz w:val="20"/>
          <w:szCs w:val="20"/>
        </w:rPr>
        <w:t>w wysokości 0,5% wartości umowy za zwłokę w usunięciu wad stwierdzonych lub ujawnionych w okresie gwarancji za każdy rozpoczęty dzień zwłoki, liczony od upływu terminu wyznaczonego na usunięcie poszczególnych wad;</w:t>
      </w:r>
    </w:p>
    <w:p w14:paraId="1CEAA5F7" w14:textId="77777777" w:rsidR="00506A5A" w:rsidRPr="0013636C" w:rsidRDefault="00506A5A" w:rsidP="0013636C">
      <w:pPr>
        <w:widowControl/>
        <w:numPr>
          <w:ilvl w:val="0"/>
          <w:numId w:val="34"/>
        </w:numPr>
        <w:suppressAutoHyphens w:val="0"/>
        <w:spacing w:line="360" w:lineRule="auto"/>
        <w:contextualSpacing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kern w:val="0"/>
          <w:sz w:val="20"/>
          <w:szCs w:val="20"/>
        </w:rPr>
        <w:t>Zamawiający zobowiązuje się zapłacić Dostawcy kary umowne:</w:t>
      </w:r>
    </w:p>
    <w:p w14:paraId="70EDC4D3" w14:textId="77777777" w:rsidR="00506A5A" w:rsidRPr="0013636C" w:rsidRDefault="00506A5A" w:rsidP="0013636C">
      <w:pPr>
        <w:widowControl/>
        <w:numPr>
          <w:ilvl w:val="0"/>
          <w:numId w:val="36"/>
        </w:numPr>
        <w:tabs>
          <w:tab w:val="left" w:pos="180"/>
        </w:tabs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kern w:val="0"/>
          <w:sz w:val="20"/>
          <w:szCs w:val="20"/>
        </w:rPr>
        <w:t>w wysokości 5 % wartości umowy, gdy Dostawca odstąpi od umowy z powodu okoliczności, za które      odpowiada Zamawiający.</w:t>
      </w:r>
    </w:p>
    <w:p w14:paraId="6CA4D985" w14:textId="77777777" w:rsidR="00506A5A" w:rsidRPr="0013636C" w:rsidRDefault="00506A5A" w:rsidP="0013636C">
      <w:pPr>
        <w:widowControl/>
        <w:suppressAutoHyphens w:val="0"/>
        <w:spacing w:line="360" w:lineRule="auto"/>
        <w:rPr>
          <w:rFonts w:ascii="Tahoma" w:eastAsia="Times New Roman" w:hAnsi="Tahoma" w:cs="Tahoma"/>
          <w:b/>
          <w:kern w:val="0"/>
          <w:sz w:val="20"/>
          <w:szCs w:val="20"/>
        </w:rPr>
      </w:pPr>
    </w:p>
    <w:p w14:paraId="0B39C1B9" w14:textId="77777777" w:rsidR="00506A5A" w:rsidRPr="0013636C" w:rsidRDefault="00506A5A" w:rsidP="0013636C">
      <w:pPr>
        <w:widowControl/>
        <w:suppressAutoHyphens w:val="0"/>
        <w:spacing w:line="36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b/>
          <w:kern w:val="0"/>
          <w:sz w:val="20"/>
          <w:szCs w:val="20"/>
        </w:rPr>
        <w:t>§ 7</w:t>
      </w:r>
    </w:p>
    <w:p w14:paraId="556E83BC" w14:textId="0BC0A0B3" w:rsidR="00DE2430" w:rsidRPr="0013636C" w:rsidRDefault="00506A5A" w:rsidP="0013636C">
      <w:pPr>
        <w:widowControl/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kern w:val="0"/>
          <w:sz w:val="20"/>
          <w:szCs w:val="20"/>
        </w:rPr>
        <w:t>Strony zastrzegają sobie prawo dochodzenia odszkodowania uzupełniającego, przewyższającego wysokość zastrzeżonych kar.</w:t>
      </w:r>
    </w:p>
    <w:p w14:paraId="6E2C33CB" w14:textId="77777777" w:rsidR="00506A5A" w:rsidRPr="0013636C" w:rsidRDefault="00506A5A" w:rsidP="0013636C">
      <w:pPr>
        <w:widowControl/>
        <w:suppressAutoHyphens w:val="0"/>
        <w:spacing w:line="360" w:lineRule="auto"/>
        <w:jc w:val="both"/>
        <w:rPr>
          <w:rFonts w:ascii="Tahoma" w:eastAsia="Times New Roman" w:hAnsi="Tahoma" w:cs="Tahoma"/>
          <w:b/>
          <w:kern w:val="0"/>
          <w:sz w:val="20"/>
          <w:szCs w:val="20"/>
        </w:rPr>
      </w:pPr>
    </w:p>
    <w:p w14:paraId="30CBDA39" w14:textId="77777777" w:rsidR="00506A5A" w:rsidRPr="0013636C" w:rsidRDefault="00506A5A" w:rsidP="0013636C">
      <w:pPr>
        <w:widowControl/>
        <w:suppressAutoHyphens w:val="0"/>
        <w:spacing w:line="36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bookmarkStart w:id="3" w:name="_Hlk132272683"/>
      <w:r w:rsidRPr="0013636C">
        <w:rPr>
          <w:rFonts w:ascii="Tahoma" w:eastAsia="Times New Roman" w:hAnsi="Tahoma" w:cs="Tahoma"/>
          <w:b/>
          <w:kern w:val="0"/>
          <w:sz w:val="20"/>
          <w:szCs w:val="20"/>
        </w:rPr>
        <w:t>§ 8</w:t>
      </w:r>
    </w:p>
    <w:bookmarkEnd w:id="3"/>
    <w:p w14:paraId="177F90B4" w14:textId="77777777" w:rsidR="00506A5A" w:rsidRPr="0013636C" w:rsidRDefault="00506A5A" w:rsidP="0013636C">
      <w:pPr>
        <w:widowControl/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kern w:val="0"/>
          <w:sz w:val="20"/>
          <w:szCs w:val="20"/>
        </w:rPr>
        <w:t xml:space="preserve">Odpowiedzialnym za realizację umowy jest: </w:t>
      </w:r>
    </w:p>
    <w:p w14:paraId="13DF149F" w14:textId="77777777" w:rsidR="00506A5A" w:rsidRPr="0013636C" w:rsidRDefault="00506A5A" w:rsidP="0013636C">
      <w:pPr>
        <w:widowControl/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kern w:val="0"/>
          <w:sz w:val="20"/>
          <w:szCs w:val="20"/>
        </w:rPr>
        <w:t>Po stronie Dostawcy: ..................................................................................................................</w:t>
      </w:r>
    </w:p>
    <w:p w14:paraId="7026D952" w14:textId="77777777" w:rsidR="00506A5A" w:rsidRPr="0013636C" w:rsidRDefault="00506A5A" w:rsidP="0013636C">
      <w:pPr>
        <w:widowControl/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kern w:val="0"/>
          <w:sz w:val="20"/>
          <w:szCs w:val="20"/>
        </w:rPr>
        <w:t xml:space="preserve">Po stronie Zamawiającego: Pani Dorota Szymańska, tel.: 77446-7251, e-mail: </w:t>
      </w:r>
      <w:hyperlink r:id="rId12" w:history="1">
        <w:r w:rsidRPr="0013636C">
          <w:rPr>
            <w:rFonts w:ascii="Tahoma" w:eastAsia="Times New Roman" w:hAnsi="Tahoma" w:cs="Tahoma"/>
            <w:color w:val="000000" w:themeColor="text1"/>
            <w:kern w:val="0"/>
            <w:sz w:val="20"/>
            <w:szCs w:val="20"/>
          </w:rPr>
          <w:t>bhp@kcz.krapkowice.pl</w:t>
        </w:r>
      </w:hyperlink>
      <w:r w:rsidRPr="0013636C">
        <w:rPr>
          <w:rFonts w:ascii="Tahoma" w:eastAsia="Times New Roman" w:hAnsi="Tahoma" w:cs="Tahoma"/>
          <w:kern w:val="0"/>
          <w:sz w:val="20"/>
          <w:szCs w:val="20"/>
        </w:rPr>
        <w:t xml:space="preserve"> </w:t>
      </w:r>
    </w:p>
    <w:p w14:paraId="2641DA19" w14:textId="77777777" w:rsidR="00DE2430" w:rsidRPr="0013636C" w:rsidRDefault="00DE2430" w:rsidP="0013636C">
      <w:pPr>
        <w:widowControl/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</w:p>
    <w:p w14:paraId="543A57A2" w14:textId="098EBB85" w:rsidR="00DE2430" w:rsidRPr="0013636C" w:rsidRDefault="00DE2430" w:rsidP="0013636C">
      <w:pPr>
        <w:widowControl/>
        <w:suppressAutoHyphens w:val="0"/>
        <w:spacing w:line="36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b/>
          <w:kern w:val="0"/>
          <w:sz w:val="20"/>
          <w:szCs w:val="20"/>
        </w:rPr>
        <w:t>§ 9</w:t>
      </w:r>
    </w:p>
    <w:p w14:paraId="1D6C1C85" w14:textId="43BCA03A" w:rsidR="00506A5A" w:rsidRPr="0013636C" w:rsidRDefault="00DE2430" w:rsidP="0013636C">
      <w:pPr>
        <w:keepNext/>
        <w:keepLines/>
        <w:widowControl/>
        <w:tabs>
          <w:tab w:val="left" w:pos="-600"/>
        </w:tabs>
        <w:suppressAutoHyphens w:val="0"/>
        <w:spacing w:line="360" w:lineRule="auto"/>
        <w:ind w:right="-425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de-DE"/>
        </w:rPr>
      </w:pPr>
      <w:r w:rsidRPr="0013636C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Zamawiający i Wykonawca zobowiązują się do przetwarzania danych osobowych pozyskanych w związku z realizacją niniejszej umowy w sposób zgodny z przepisami ustawy z 10.05.2018 r. o ochronie danych osobowych oraz z postanowieniami Rozporządzenia Parlamentu Europejskiego i Rady (UE) 2016/679 z 27.04.2016 r. </w:t>
      </w:r>
      <w:proofErr w:type="spellStart"/>
      <w:r w:rsidRPr="0013636C">
        <w:rPr>
          <w:rFonts w:ascii="Tahoma" w:eastAsia="Times New Roman" w:hAnsi="Tahoma" w:cs="Tahoma"/>
          <w:kern w:val="0"/>
          <w:sz w:val="20"/>
          <w:szCs w:val="20"/>
          <w:lang w:eastAsia="ar-SA"/>
        </w:rPr>
        <w:t>ws</w:t>
      </w:r>
      <w:proofErr w:type="spellEnd"/>
      <w:r w:rsidRPr="0013636C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. ochrony osób fizycznych w związku z przetwarzaniem danych osobowych i </w:t>
      </w:r>
      <w:proofErr w:type="spellStart"/>
      <w:r w:rsidRPr="0013636C">
        <w:rPr>
          <w:rFonts w:ascii="Tahoma" w:eastAsia="Times New Roman" w:hAnsi="Tahoma" w:cs="Tahoma"/>
          <w:kern w:val="0"/>
          <w:sz w:val="20"/>
          <w:szCs w:val="20"/>
          <w:lang w:eastAsia="ar-SA"/>
        </w:rPr>
        <w:t>ws</w:t>
      </w:r>
      <w:proofErr w:type="spellEnd"/>
      <w:r w:rsidRPr="0013636C">
        <w:rPr>
          <w:rFonts w:ascii="Tahoma" w:eastAsia="Times New Roman" w:hAnsi="Tahoma" w:cs="Tahoma"/>
          <w:kern w:val="0"/>
          <w:sz w:val="20"/>
          <w:szCs w:val="20"/>
          <w:lang w:eastAsia="ar-SA"/>
        </w:rPr>
        <w:t>. swobodnego przepływu takich danych oraz uchylenia dyrektywy 95/46/WE.</w:t>
      </w:r>
    </w:p>
    <w:p w14:paraId="578EEC5D" w14:textId="77777777" w:rsidR="00506A5A" w:rsidRPr="0013636C" w:rsidRDefault="00506A5A" w:rsidP="0013636C">
      <w:pPr>
        <w:widowControl/>
        <w:suppressAutoHyphens w:val="0"/>
        <w:spacing w:line="360" w:lineRule="auto"/>
        <w:jc w:val="both"/>
        <w:rPr>
          <w:rFonts w:ascii="Tahoma" w:eastAsia="Times New Roman" w:hAnsi="Tahoma" w:cs="Tahoma"/>
          <w:b/>
          <w:kern w:val="0"/>
          <w:sz w:val="20"/>
          <w:szCs w:val="20"/>
        </w:rPr>
      </w:pPr>
    </w:p>
    <w:p w14:paraId="469A766E" w14:textId="77777777" w:rsidR="009151FD" w:rsidRPr="0013636C" w:rsidRDefault="009151FD" w:rsidP="0013636C">
      <w:pPr>
        <w:widowControl/>
        <w:suppressAutoHyphens w:val="0"/>
        <w:spacing w:line="360" w:lineRule="auto"/>
        <w:rPr>
          <w:rFonts w:ascii="Tahoma" w:eastAsia="Times New Roman" w:hAnsi="Tahoma" w:cs="Tahoma"/>
          <w:b/>
          <w:kern w:val="0"/>
          <w:sz w:val="20"/>
          <w:szCs w:val="20"/>
        </w:rPr>
      </w:pPr>
    </w:p>
    <w:p w14:paraId="5C540B4B" w14:textId="77777777" w:rsidR="0013636C" w:rsidRDefault="0013636C" w:rsidP="0013636C">
      <w:pPr>
        <w:widowControl/>
        <w:suppressAutoHyphens w:val="0"/>
        <w:spacing w:line="36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</w:p>
    <w:p w14:paraId="479DA169" w14:textId="77777777" w:rsidR="0013636C" w:rsidRDefault="0013636C" w:rsidP="0013636C">
      <w:pPr>
        <w:widowControl/>
        <w:suppressAutoHyphens w:val="0"/>
        <w:spacing w:line="36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</w:p>
    <w:p w14:paraId="210E81A8" w14:textId="1F42254C" w:rsidR="00506A5A" w:rsidRPr="0013636C" w:rsidRDefault="00506A5A" w:rsidP="0013636C">
      <w:pPr>
        <w:widowControl/>
        <w:suppressAutoHyphens w:val="0"/>
        <w:spacing w:line="36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b/>
          <w:kern w:val="0"/>
          <w:sz w:val="20"/>
          <w:szCs w:val="20"/>
        </w:rPr>
        <w:lastRenderedPageBreak/>
        <w:t xml:space="preserve">§ </w:t>
      </w:r>
      <w:r w:rsidR="00DE2430" w:rsidRPr="0013636C">
        <w:rPr>
          <w:rFonts w:ascii="Tahoma" w:eastAsia="Times New Roman" w:hAnsi="Tahoma" w:cs="Tahoma"/>
          <w:b/>
          <w:kern w:val="0"/>
          <w:sz w:val="20"/>
          <w:szCs w:val="20"/>
        </w:rPr>
        <w:t>10</w:t>
      </w:r>
    </w:p>
    <w:p w14:paraId="4490C3A7" w14:textId="77777777" w:rsidR="00506A5A" w:rsidRPr="0013636C" w:rsidRDefault="00506A5A" w:rsidP="0013636C">
      <w:pPr>
        <w:widowControl/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kern w:val="0"/>
          <w:sz w:val="20"/>
          <w:szCs w:val="20"/>
        </w:rPr>
        <w:t>Dostawca nie może przekazać wierzytelności wynikającej z niniejszej umowy  osobom trzecim bez wcześniejszego poinformowania o tym Zamawiającego.</w:t>
      </w:r>
    </w:p>
    <w:p w14:paraId="00AEAB4C" w14:textId="77777777" w:rsidR="00506A5A" w:rsidRPr="0013636C" w:rsidRDefault="00506A5A" w:rsidP="0013636C">
      <w:pPr>
        <w:widowControl/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</w:p>
    <w:p w14:paraId="47EE3CFA" w14:textId="448CAB7B" w:rsidR="00506A5A" w:rsidRPr="0013636C" w:rsidRDefault="00506A5A" w:rsidP="0013636C">
      <w:pPr>
        <w:widowControl/>
        <w:suppressAutoHyphens w:val="0"/>
        <w:spacing w:line="36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b/>
          <w:kern w:val="0"/>
          <w:sz w:val="20"/>
          <w:szCs w:val="20"/>
        </w:rPr>
        <w:t>§ 1</w:t>
      </w:r>
      <w:r w:rsidR="00DE2430" w:rsidRPr="0013636C">
        <w:rPr>
          <w:rFonts w:ascii="Tahoma" w:eastAsia="Times New Roman" w:hAnsi="Tahoma" w:cs="Tahoma"/>
          <w:b/>
          <w:kern w:val="0"/>
          <w:sz w:val="20"/>
          <w:szCs w:val="20"/>
        </w:rPr>
        <w:t>1</w:t>
      </w:r>
    </w:p>
    <w:p w14:paraId="19A62FC5" w14:textId="77777777" w:rsidR="00506A5A" w:rsidRPr="0013636C" w:rsidRDefault="00506A5A" w:rsidP="0013636C">
      <w:pPr>
        <w:widowControl/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kern w:val="0"/>
          <w:sz w:val="20"/>
          <w:szCs w:val="20"/>
        </w:rPr>
        <w:t>Zamawiający może odstąpić od umowy w razie wystąpienia istotnej zmiany okoliczności powodującej, że wykonanie umowy nie leży w interesie publicznym. Odstąpienie to może nastąpić w terminie 1-go tygodnia od daty dowiedzenia się o tej okoliczności przez Zamawiającego.</w:t>
      </w:r>
    </w:p>
    <w:p w14:paraId="17835B8E" w14:textId="77777777" w:rsidR="00506A5A" w:rsidRPr="0013636C" w:rsidRDefault="00506A5A" w:rsidP="0013636C">
      <w:pPr>
        <w:widowControl/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</w:p>
    <w:p w14:paraId="255C18E6" w14:textId="5D12E383" w:rsidR="00506A5A" w:rsidRPr="0013636C" w:rsidRDefault="00506A5A" w:rsidP="0013636C">
      <w:pPr>
        <w:widowControl/>
        <w:suppressAutoHyphens w:val="0"/>
        <w:spacing w:line="36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b/>
          <w:kern w:val="0"/>
          <w:sz w:val="20"/>
          <w:szCs w:val="20"/>
        </w:rPr>
        <w:t>§ 1</w:t>
      </w:r>
      <w:r w:rsidR="00DE2430" w:rsidRPr="0013636C">
        <w:rPr>
          <w:rFonts w:ascii="Tahoma" w:eastAsia="Times New Roman" w:hAnsi="Tahoma" w:cs="Tahoma"/>
          <w:b/>
          <w:kern w:val="0"/>
          <w:sz w:val="20"/>
          <w:szCs w:val="20"/>
        </w:rPr>
        <w:t>2</w:t>
      </w:r>
    </w:p>
    <w:p w14:paraId="5933FFE0" w14:textId="77777777" w:rsidR="00506A5A" w:rsidRPr="0013636C" w:rsidRDefault="00506A5A" w:rsidP="0013636C">
      <w:pPr>
        <w:widowControl/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kern w:val="0"/>
          <w:sz w:val="20"/>
          <w:szCs w:val="20"/>
        </w:rPr>
        <w:t>W przypadku nie przestrzegania warunków umowy przez jedną ze stron, umowa może zostać wypowiedziana przez druga stronę  za uprzednim 1 miesięcznym okresem wypowiedzenia.</w:t>
      </w:r>
    </w:p>
    <w:p w14:paraId="3AEC29CA" w14:textId="77777777" w:rsidR="00506A5A" w:rsidRPr="0013636C" w:rsidRDefault="00506A5A" w:rsidP="0013636C">
      <w:pPr>
        <w:widowControl/>
        <w:suppressAutoHyphens w:val="0"/>
        <w:spacing w:line="360" w:lineRule="auto"/>
        <w:jc w:val="both"/>
        <w:rPr>
          <w:rFonts w:ascii="Tahoma" w:eastAsia="Times New Roman" w:hAnsi="Tahoma" w:cs="Tahoma"/>
          <w:b/>
          <w:kern w:val="0"/>
          <w:sz w:val="20"/>
          <w:szCs w:val="20"/>
        </w:rPr>
      </w:pPr>
    </w:p>
    <w:p w14:paraId="110BF610" w14:textId="2D6E76EA" w:rsidR="00506A5A" w:rsidRPr="0013636C" w:rsidRDefault="00506A5A" w:rsidP="0013636C">
      <w:pPr>
        <w:widowControl/>
        <w:suppressAutoHyphens w:val="0"/>
        <w:spacing w:line="36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b/>
          <w:kern w:val="0"/>
          <w:sz w:val="20"/>
          <w:szCs w:val="20"/>
        </w:rPr>
        <w:t>§ 1</w:t>
      </w:r>
      <w:r w:rsidR="00DE2430" w:rsidRPr="0013636C">
        <w:rPr>
          <w:rFonts w:ascii="Tahoma" w:eastAsia="Times New Roman" w:hAnsi="Tahoma" w:cs="Tahoma"/>
          <w:b/>
          <w:kern w:val="0"/>
          <w:sz w:val="20"/>
          <w:szCs w:val="20"/>
        </w:rPr>
        <w:t>3</w:t>
      </w:r>
    </w:p>
    <w:p w14:paraId="12EB88D3" w14:textId="7535212F" w:rsidR="00506A5A" w:rsidRPr="0013636C" w:rsidRDefault="00506A5A" w:rsidP="0013636C">
      <w:pPr>
        <w:widowControl/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kern w:val="0"/>
          <w:sz w:val="20"/>
          <w:szCs w:val="20"/>
        </w:rPr>
        <w:t xml:space="preserve">W przypadku nie zrealizowania w terminie, o którym mowa w  § 2 </w:t>
      </w:r>
      <w:r w:rsidR="00AD19F6">
        <w:rPr>
          <w:rFonts w:ascii="Tahoma" w:eastAsia="Times New Roman" w:hAnsi="Tahoma" w:cs="Tahoma"/>
          <w:kern w:val="0"/>
          <w:sz w:val="20"/>
          <w:szCs w:val="20"/>
        </w:rPr>
        <w:t>ust.</w:t>
      </w:r>
      <w:r w:rsidRPr="0013636C">
        <w:rPr>
          <w:rFonts w:ascii="Tahoma" w:eastAsia="Times New Roman" w:hAnsi="Tahoma" w:cs="Tahoma"/>
          <w:kern w:val="0"/>
          <w:sz w:val="20"/>
          <w:szCs w:val="20"/>
        </w:rPr>
        <w:t xml:space="preserve"> </w:t>
      </w:r>
      <w:r w:rsidR="00BA47AB" w:rsidRPr="0013636C">
        <w:rPr>
          <w:rFonts w:ascii="Tahoma" w:eastAsia="Times New Roman" w:hAnsi="Tahoma" w:cs="Tahoma"/>
          <w:kern w:val="0"/>
          <w:sz w:val="20"/>
          <w:szCs w:val="20"/>
        </w:rPr>
        <w:t>2</w:t>
      </w:r>
      <w:r w:rsidRPr="0013636C">
        <w:rPr>
          <w:rFonts w:ascii="Tahoma" w:eastAsia="Times New Roman" w:hAnsi="Tahoma" w:cs="Tahoma"/>
          <w:kern w:val="0"/>
          <w:sz w:val="20"/>
          <w:szCs w:val="20"/>
        </w:rPr>
        <w:t xml:space="preserve"> trzech dostaw w czasie obowiązywania umowy Zamawiający może rozwiązać umowę ze skutkiem natychmiastowym.</w:t>
      </w:r>
    </w:p>
    <w:p w14:paraId="70ECC54A" w14:textId="77777777" w:rsidR="00506A5A" w:rsidRPr="0013636C" w:rsidRDefault="00506A5A" w:rsidP="0013636C">
      <w:pPr>
        <w:widowControl/>
        <w:suppressAutoHyphens w:val="0"/>
        <w:spacing w:line="360" w:lineRule="auto"/>
        <w:jc w:val="both"/>
        <w:rPr>
          <w:rFonts w:ascii="Tahoma" w:eastAsia="Times New Roman" w:hAnsi="Tahoma" w:cs="Tahoma"/>
          <w:b/>
          <w:kern w:val="0"/>
          <w:sz w:val="20"/>
          <w:szCs w:val="20"/>
        </w:rPr>
      </w:pPr>
    </w:p>
    <w:p w14:paraId="4659A264" w14:textId="5A132B0C" w:rsidR="00506A5A" w:rsidRPr="0013636C" w:rsidRDefault="00506A5A" w:rsidP="0013636C">
      <w:pPr>
        <w:widowControl/>
        <w:suppressAutoHyphens w:val="0"/>
        <w:spacing w:line="36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b/>
          <w:kern w:val="0"/>
          <w:sz w:val="20"/>
          <w:szCs w:val="20"/>
        </w:rPr>
        <w:t>§ 1</w:t>
      </w:r>
      <w:r w:rsidR="00DE2430" w:rsidRPr="0013636C">
        <w:rPr>
          <w:rFonts w:ascii="Tahoma" w:eastAsia="Times New Roman" w:hAnsi="Tahoma" w:cs="Tahoma"/>
          <w:b/>
          <w:kern w:val="0"/>
          <w:sz w:val="20"/>
          <w:szCs w:val="20"/>
        </w:rPr>
        <w:t>4</w:t>
      </w:r>
    </w:p>
    <w:p w14:paraId="77B7AF91" w14:textId="77777777" w:rsidR="00506A5A" w:rsidRPr="0013636C" w:rsidRDefault="00506A5A" w:rsidP="0013636C">
      <w:pPr>
        <w:widowControl/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kern w:val="0"/>
          <w:sz w:val="20"/>
          <w:szCs w:val="20"/>
        </w:rPr>
        <w:t>Zmiany do umowy wymagają dla swej ważności zatwierdzenia przez Strony w formie pisemnego aneksu.</w:t>
      </w:r>
    </w:p>
    <w:p w14:paraId="5CD73453" w14:textId="77777777" w:rsidR="00506A5A" w:rsidRPr="0013636C" w:rsidRDefault="00506A5A" w:rsidP="0013636C">
      <w:pPr>
        <w:widowControl/>
        <w:suppressAutoHyphens w:val="0"/>
        <w:spacing w:line="360" w:lineRule="auto"/>
        <w:jc w:val="both"/>
        <w:rPr>
          <w:rFonts w:ascii="Tahoma" w:eastAsia="Times New Roman" w:hAnsi="Tahoma" w:cs="Tahoma"/>
          <w:b/>
          <w:kern w:val="0"/>
          <w:sz w:val="20"/>
          <w:szCs w:val="20"/>
        </w:rPr>
      </w:pPr>
    </w:p>
    <w:p w14:paraId="46FF4EA9" w14:textId="132F632D" w:rsidR="00506A5A" w:rsidRPr="0013636C" w:rsidRDefault="00506A5A" w:rsidP="0013636C">
      <w:pPr>
        <w:widowControl/>
        <w:suppressAutoHyphens w:val="0"/>
        <w:spacing w:line="36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b/>
          <w:kern w:val="0"/>
          <w:sz w:val="20"/>
          <w:szCs w:val="20"/>
        </w:rPr>
        <w:t>§ 1</w:t>
      </w:r>
      <w:r w:rsidR="00DE2430" w:rsidRPr="0013636C">
        <w:rPr>
          <w:rFonts w:ascii="Tahoma" w:eastAsia="Times New Roman" w:hAnsi="Tahoma" w:cs="Tahoma"/>
          <w:b/>
          <w:kern w:val="0"/>
          <w:sz w:val="20"/>
          <w:szCs w:val="20"/>
        </w:rPr>
        <w:t>5</w:t>
      </w:r>
    </w:p>
    <w:p w14:paraId="4B79828F" w14:textId="77777777" w:rsidR="00506A5A" w:rsidRPr="0013636C" w:rsidRDefault="00506A5A" w:rsidP="0013636C">
      <w:pPr>
        <w:widowControl/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kern w:val="0"/>
          <w:sz w:val="20"/>
          <w:szCs w:val="20"/>
        </w:rPr>
        <w:t>W sprawach nieuregulowanych niniejszą umową zastosowanie mają przepisy Kodeksu Cywilnego.</w:t>
      </w:r>
    </w:p>
    <w:p w14:paraId="11894E52" w14:textId="77777777" w:rsidR="00AE578B" w:rsidRPr="0013636C" w:rsidRDefault="00AE578B" w:rsidP="0013636C">
      <w:pPr>
        <w:widowControl/>
        <w:suppressAutoHyphens w:val="0"/>
        <w:spacing w:line="360" w:lineRule="auto"/>
        <w:rPr>
          <w:rFonts w:ascii="Tahoma" w:eastAsia="Times New Roman" w:hAnsi="Tahoma" w:cs="Tahoma"/>
          <w:b/>
          <w:kern w:val="0"/>
          <w:sz w:val="20"/>
          <w:szCs w:val="20"/>
        </w:rPr>
      </w:pPr>
    </w:p>
    <w:p w14:paraId="036A29F9" w14:textId="3F08E469" w:rsidR="00506A5A" w:rsidRPr="0013636C" w:rsidRDefault="00506A5A" w:rsidP="0013636C">
      <w:pPr>
        <w:widowControl/>
        <w:suppressAutoHyphens w:val="0"/>
        <w:spacing w:line="36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b/>
          <w:kern w:val="0"/>
          <w:sz w:val="20"/>
          <w:szCs w:val="20"/>
        </w:rPr>
        <w:t>§ 1</w:t>
      </w:r>
      <w:r w:rsidR="00DE2430" w:rsidRPr="0013636C">
        <w:rPr>
          <w:rFonts w:ascii="Tahoma" w:eastAsia="Times New Roman" w:hAnsi="Tahoma" w:cs="Tahoma"/>
          <w:b/>
          <w:kern w:val="0"/>
          <w:sz w:val="20"/>
          <w:szCs w:val="20"/>
        </w:rPr>
        <w:t>6</w:t>
      </w:r>
    </w:p>
    <w:p w14:paraId="7614FA27" w14:textId="5B8E6386" w:rsidR="00840574" w:rsidRPr="0013636C" w:rsidRDefault="00506A5A" w:rsidP="0013636C">
      <w:pPr>
        <w:widowControl/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kern w:val="0"/>
          <w:sz w:val="20"/>
          <w:szCs w:val="20"/>
        </w:rPr>
        <w:t>Wszelkie ewentualne spory mogące wyniknąć na tle realizacji niniejszej umowy strony zobowiązują się rozstrzygać polubownie, a w razie braku porozumienia w tym zakresie, zgodnie poddają je rozstrzygnięciu sądu właściwemu dla miejsca siedziby Zmawiającego.</w:t>
      </w:r>
    </w:p>
    <w:p w14:paraId="3978E38A" w14:textId="77777777" w:rsidR="00AE578B" w:rsidRPr="0013636C" w:rsidRDefault="00AE578B" w:rsidP="0013636C">
      <w:pPr>
        <w:widowControl/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</w:p>
    <w:p w14:paraId="5C6A2964" w14:textId="59D15EF2" w:rsidR="00506A5A" w:rsidRPr="0013636C" w:rsidRDefault="00506A5A" w:rsidP="0013636C">
      <w:pPr>
        <w:widowControl/>
        <w:suppressAutoHyphens w:val="0"/>
        <w:spacing w:line="36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b/>
          <w:kern w:val="0"/>
          <w:sz w:val="20"/>
          <w:szCs w:val="20"/>
        </w:rPr>
        <w:t>§1</w:t>
      </w:r>
      <w:r w:rsidR="00DE2430" w:rsidRPr="0013636C">
        <w:rPr>
          <w:rFonts w:ascii="Tahoma" w:eastAsia="Times New Roman" w:hAnsi="Tahoma" w:cs="Tahoma"/>
          <w:b/>
          <w:kern w:val="0"/>
          <w:sz w:val="20"/>
          <w:szCs w:val="20"/>
        </w:rPr>
        <w:t>7</w:t>
      </w:r>
    </w:p>
    <w:p w14:paraId="6FC2D7B6" w14:textId="77777777" w:rsidR="00506A5A" w:rsidRPr="0013636C" w:rsidRDefault="00506A5A" w:rsidP="0013636C">
      <w:pPr>
        <w:widowControl/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kern w:val="0"/>
          <w:sz w:val="20"/>
          <w:szCs w:val="20"/>
        </w:rPr>
        <w:t>Umowę sporządzono w dwóch jednobrzmiących egzemplarzach, po jednym dla każdej ze stron.</w:t>
      </w:r>
    </w:p>
    <w:p w14:paraId="20DA6106" w14:textId="77777777" w:rsidR="00506A5A" w:rsidRPr="0013636C" w:rsidRDefault="00506A5A" w:rsidP="0013636C">
      <w:pPr>
        <w:widowControl/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</w:p>
    <w:p w14:paraId="74C8D90D" w14:textId="77777777" w:rsidR="00506A5A" w:rsidRPr="0013636C" w:rsidRDefault="00506A5A" w:rsidP="0013636C">
      <w:pPr>
        <w:widowControl/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</w:p>
    <w:p w14:paraId="583BB890" w14:textId="77777777" w:rsidR="00506A5A" w:rsidRPr="0013636C" w:rsidRDefault="00506A5A" w:rsidP="0013636C">
      <w:pPr>
        <w:widowControl/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</w:p>
    <w:p w14:paraId="06245B6F" w14:textId="77777777" w:rsidR="00506A5A" w:rsidRPr="0013636C" w:rsidRDefault="00506A5A" w:rsidP="0013636C">
      <w:pPr>
        <w:widowControl/>
        <w:suppressAutoHyphens w:val="0"/>
        <w:spacing w:line="36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</w:p>
    <w:p w14:paraId="3BD4731D" w14:textId="065F7719" w:rsidR="00506A5A" w:rsidRPr="00D00C1B" w:rsidRDefault="00506A5A" w:rsidP="0013636C">
      <w:pPr>
        <w:keepNext/>
        <w:widowControl/>
        <w:suppressAutoHyphens w:val="0"/>
        <w:spacing w:line="360" w:lineRule="auto"/>
        <w:jc w:val="center"/>
        <w:outlineLvl w:val="0"/>
        <w:rPr>
          <w:rFonts w:ascii="Tahoma" w:eastAsia="Times New Roman" w:hAnsi="Tahoma" w:cs="Tahoma"/>
          <w:b/>
          <w:bCs/>
          <w:kern w:val="0"/>
          <w:sz w:val="20"/>
          <w:szCs w:val="20"/>
        </w:rPr>
      </w:pPr>
      <w:r w:rsidRPr="0013636C">
        <w:rPr>
          <w:rFonts w:ascii="Tahoma" w:eastAsia="Times New Roman" w:hAnsi="Tahoma" w:cs="Tahoma"/>
          <w:kern w:val="0"/>
          <w:sz w:val="20"/>
          <w:szCs w:val="20"/>
        </w:rPr>
        <w:t xml:space="preserve">      </w:t>
      </w:r>
      <w:r w:rsidR="00D00C1B" w:rsidRPr="0013636C">
        <w:rPr>
          <w:rFonts w:ascii="Tahoma" w:eastAsia="Times New Roman" w:hAnsi="Tahoma" w:cs="Tahoma"/>
          <w:kern w:val="0"/>
          <w:sz w:val="20"/>
          <w:szCs w:val="20"/>
        </w:rPr>
        <w:t xml:space="preserve">        </w:t>
      </w:r>
      <w:r w:rsidR="00D00C1B" w:rsidRPr="0013636C">
        <w:rPr>
          <w:rFonts w:ascii="Tahoma" w:eastAsia="Times New Roman" w:hAnsi="Tahoma" w:cs="Tahoma"/>
          <w:b/>
          <w:bCs/>
          <w:kern w:val="0"/>
          <w:sz w:val="20"/>
          <w:szCs w:val="20"/>
        </w:rPr>
        <w:t>ZAMAWIAJĄCY</w:t>
      </w:r>
      <w:r w:rsidRPr="0013636C">
        <w:rPr>
          <w:rFonts w:ascii="Tahoma" w:eastAsia="Times New Roman" w:hAnsi="Tahoma" w:cs="Tahoma"/>
          <w:b/>
          <w:bCs/>
          <w:kern w:val="0"/>
          <w:sz w:val="20"/>
          <w:szCs w:val="20"/>
        </w:rPr>
        <w:t xml:space="preserve">                                                                                     </w:t>
      </w:r>
      <w:r w:rsidR="00D00C1B" w:rsidRPr="0013636C">
        <w:rPr>
          <w:rFonts w:ascii="Tahoma" w:eastAsia="Times New Roman" w:hAnsi="Tahoma" w:cs="Tahoma"/>
          <w:b/>
          <w:bCs/>
          <w:kern w:val="0"/>
          <w:sz w:val="20"/>
          <w:szCs w:val="20"/>
        </w:rPr>
        <w:t>DOSTAWCA</w:t>
      </w:r>
      <w:r w:rsidRPr="0013636C">
        <w:rPr>
          <w:rFonts w:ascii="Tahoma" w:eastAsia="Times New Roman" w:hAnsi="Tahoma" w:cs="Tahoma"/>
          <w:b/>
          <w:bCs/>
          <w:kern w:val="0"/>
          <w:sz w:val="20"/>
          <w:szCs w:val="20"/>
        </w:rPr>
        <w:tab/>
      </w:r>
      <w:r w:rsidRPr="0013636C">
        <w:rPr>
          <w:rFonts w:ascii="Tahoma" w:eastAsia="Times New Roman" w:hAnsi="Tahoma" w:cs="Tahoma"/>
          <w:b/>
          <w:bCs/>
          <w:kern w:val="0"/>
          <w:sz w:val="20"/>
          <w:szCs w:val="20"/>
        </w:rPr>
        <w:tab/>
      </w:r>
      <w:r w:rsidRPr="00D00C1B">
        <w:rPr>
          <w:rFonts w:ascii="Tahoma" w:eastAsia="Times New Roman" w:hAnsi="Tahoma" w:cs="Tahoma"/>
          <w:b/>
          <w:bCs/>
          <w:kern w:val="0"/>
          <w:sz w:val="20"/>
          <w:szCs w:val="20"/>
        </w:rPr>
        <w:tab/>
      </w:r>
      <w:r w:rsidRPr="00D00C1B">
        <w:rPr>
          <w:rFonts w:ascii="Tahoma" w:eastAsia="Times New Roman" w:hAnsi="Tahoma" w:cs="Tahoma"/>
          <w:b/>
          <w:bCs/>
          <w:kern w:val="0"/>
          <w:sz w:val="20"/>
          <w:szCs w:val="20"/>
        </w:rPr>
        <w:tab/>
      </w:r>
      <w:r w:rsidRPr="00D00C1B">
        <w:rPr>
          <w:rFonts w:ascii="Tahoma" w:eastAsia="Times New Roman" w:hAnsi="Tahoma" w:cs="Tahoma"/>
          <w:b/>
          <w:bCs/>
          <w:kern w:val="0"/>
          <w:sz w:val="20"/>
          <w:szCs w:val="20"/>
        </w:rPr>
        <w:tab/>
      </w:r>
    </w:p>
    <w:p w14:paraId="6050E571" w14:textId="77777777" w:rsidR="00506A5A" w:rsidRPr="002A6FA8" w:rsidRDefault="00506A5A" w:rsidP="00506A5A">
      <w:pPr>
        <w:widowControl/>
        <w:suppressAutoHyphens w:val="0"/>
        <w:ind w:left="6248" w:firstLine="284"/>
        <w:rPr>
          <w:rFonts w:ascii="Tahoma" w:eastAsia="Times New Roman" w:hAnsi="Tahoma" w:cs="Tahoma"/>
          <w:kern w:val="0"/>
          <w:sz w:val="20"/>
          <w:szCs w:val="20"/>
        </w:rPr>
      </w:pPr>
    </w:p>
    <w:p w14:paraId="30801449" w14:textId="77777777" w:rsidR="008B66F7" w:rsidRPr="002A6FA8" w:rsidRDefault="008B66F7" w:rsidP="00506A5A">
      <w:pPr>
        <w:pStyle w:val="Tekstpodstawowywcity"/>
        <w:rPr>
          <w:rFonts w:ascii="Tahoma" w:hAnsi="Tahoma" w:cs="Tahoma"/>
          <w:b/>
          <w:sz w:val="20"/>
          <w:szCs w:val="20"/>
        </w:rPr>
      </w:pPr>
    </w:p>
    <w:p w14:paraId="0371461E" w14:textId="77777777" w:rsidR="00B80A17" w:rsidRPr="00B80A17" w:rsidRDefault="00B80A17" w:rsidP="00B80A17">
      <w:pPr>
        <w:rPr>
          <w:rFonts w:ascii="Tahoma" w:hAnsi="Tahoma" w:cs="Tahoma"/>
          <w:sz w:val="18"/>
          <w:szCs w:val="18"/>
        </w:rPr>
      </w:pPr>
    </w:p>
    <w:sectPr w:rsidR="00B80A17" w:rsidRPr="00B80A17" w:rsidSect="00E577A3">
      <w:footnotePr>
        <w:pos w:val="beneathText"/>
      </w:footnotePr>
      <w:type w:val="oddPage"/>
      <w:pgSz w:w="11907" w:h="16834"/>
      <w:pgMar w:top="568" w:right="992" w:bottom="284" w:left="851" w:header="164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544A5" w14:textId="77777777" w:rsidR="00E577A3" w:rsidRDefault="00E577A3">
      <w:r>
        <w:separator/>
      </w:r>
    </w:p>
  </w:endnote>
  <w:endnote w:type="continuationSeparator" w:id="0">
    <w:p w14:paraId="1074986F" w14:textId="77777777" w:rsidR="00E577A3" w:rsidRDefault="00E5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8305B" w14:textId="77777777" w:rsidR="00E577A3" w:rsidRDefault="00E577A3">
      <w:r>
        <w:separator/>
      </w:r>
    </w:p>
  </w:footnote>
  <w:footnote w:type="continuationSeparator" w:id="0">
    <w:p w14:paraId="1823DB9E" w14:textId="77777777" w:rsidR="00E577A3" w:rsidRDefault="00E57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6"/>
    <w:multiLevelType w:val="singleLevel"/>
    <w:tmpl w:val="000000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9"/>
    <w:multiLevelType w:val="singleLevel"/>
    <w:tmpl w:val="00000009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37"/>
        </w:tabs>
      </w:p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2917"/>
        </w:tabs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360"/>
        </w:tabs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1418"/>
        </w:tabs>
      </w:pPr>
    </w:lvl>
  </w:abstractNum>
  <w:abstractNum w:abstractNumId="13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1637"/>
        </w:tabs>
      </w:pPr>
    </w:lvl>
  </w:abstractNum>
  <w:abstractNum w:abstractNumId="15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6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397"/>
        </w:tabs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8" w15:restartNumberingAfterBreak="0">
    <w:nsid w:val="00000016"/>
    <w:multiLevelType w:val="singleLevel"/>
    <w:tmpl w:val="00000016"/>
    <w:name w:val="WW8Num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1260"/>
        </w:tabs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180"/>
        </w:tabs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4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1789"/>
        </w:tabs>
      </w:pPr>
      <w:rPr>
        <w:rFonts w:ascii="Times New Roman" w:hAnsi="Times New Roman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2149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69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</w:pPr>
      <w:rPr>
        <w:rFonts w:ascii="Courier New" w:hAnsi="Courier New"/>
      </w:rPr>
    </w:lvl>
    <w:lvl w:ilvl="5">
      <w:start w:val="1"/>
      <w:numFmt w:val="bullet"/>
      <w:lvlText w:val=""/>
      <w:lvlJc w:val="left"/>
      <w:pPr>
        <w:tabs>
          <w:tab w:val="num" w:pos="4500"/>
        </w:tabs>
      </w:pPr>
      <w:rPr>
        <w:rFonts w:ascii="Symbol" w:hAnsi="Symbol"/>
        <w:b/>
        <w:i w:val="0"/>
        <w:sz w:val="22"/>
      </w:rPr>
    </w:lvl>
    <w:lvl w:ilvl="6">
      <w:start w:val="1"/>
      <w:numFmt w:val="bullet"/>
      <w:lvlText w:val=""/>
      <w:lvlJc w:val="left"/>
      <w:pPr>
        <w:tabs>
          <w:tab w:val="num" w:pos="5749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</w:pPr>
      <w:rPr>
        <w:rFonts w:ascii="Wingdings" w:hAnsi="Wingdings"/>
      </w:rPr>
    </w:lvl>
  </w:abstractNum>
  <w:abstractNum w:abstractNumId="25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80"/>
        </w:tabs>
      </w:pPr>
    </w:lvl>
    <w:lvl w:ilvl="1">
      <w:start w:val="1"/>
      <w:numFmt w:val="decimal"/>
      <w:lvlText w:val="%2)"/>
      <w:lvlJc w:val="left"/>
      <w:pPr>
        <w:tabs>
          <w:tab w:val="num" w:pos="397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</w:pPr>
    </w:lvl>
  </w:abstractNum>
  <w:abstractNum w:abstractNumId="26" w15:restartNumberingAfterBreak="0">
    <w:nsid w:val="0000001E"/>
    <w:multiLevelType w:val="multilevel"/>
    <w:tmpl w:val="DF2EA9E2"/>
    <w:name w:val="WW8Num30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77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2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7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080"/>
        </w:tabs>
      </w:pPr>
    </w:lvl>
    <w:lvl w:ilvl="1">
      <w:start w:val="1"/>
      <w:numFmt w:val="decimal"/>
      <w:lvlText w:val="%2."/>
      <w:lvlJc w:val="left"/>
      <w:pPr>
        <w:tabs>
          <w:tab w:val="num" w:pos="180"/>
        </w:tabs>
      </w:pPr>
    </w:lvl>
    <w:lvl w:ilvl="2">
      <w:start w:val="1"/>
      <w:numFmt w:val="decimal"/>
      <w:lvlText w:val="%3)"/>
      <w:lvlJc w:val="left"/>
      <w:pPr>
        <w:tabs>
          <w:tab w:val="num" w:pos="1080"/>
        </w:tabs>
      </w:pPr>
    </w:lvl>
    <w:lvl w:ilvl="3">
      <w:start w:val="1"/>
      <w:numFmt w:val="decimal"/>
      <w:lvlText w:val="%4."/>
      <w:lvlJc w:val="left"/>
      <w:pPr>
        <w:tabs>
          <w:tab w:val="num" w:pos="1620"/>
        </w:tabs>
      </w:pPr>
    </w:lvl>
    <w:lvl w:ilvl="4">
      <w:start w:val="1"/>
      <w:numFmt w:val="lowerLetter"/>
      <w:lvlText w:val="%5."/>
      <w:lvlJc w:val="left"/>
      <w:pPr>
        <w:tabs>
          <w:tab w:val="num" w:pos="2340"/>
        </w:tabs>
      </w:pPr>
    </w:lvl>
    <w:lvl w:ilvl="5">
      <w:start w:val="1"/>
      <w:numFmt w:val="lowerRoman"/>
      <w:lvlText w:val="%6."/>
      <w:lvlJc w:val="left"/>
      <w:pPr>
        <w:tabs>
          <w:tab w:val="num" w:pos="3060"/>
        </w:tabs>
      </w:pPr>
    </w:lvl>
    <w:lvl w:ilvl="6">
      <w:start w:val="1"/>
      <w:numFmt w:val="decimal"/>
      <w:lvlText w:val="%7."/>
      <w:lvlJc w:val="left"/>
      <w:pPr>
        <w:tabs>
          <w:tab w:val="num" w:pos="3780"/>
        </w:tabs>
      </w:pPr>
    </w:lvl>
    <w:lvl w:ilvl="7">
      <w:start w:val="1"/>
      <w:numFmt w:val="lowerLetter"/>
      <w:lvlText w:val="%8."/>
      <w:lvlJc w:val="left"/>
      <w:pPr>
        <w:tabs>
          <w:tab w:val="num" w:pos="4500"/>
        </w:tabs>
      </w:pPr>
    </w:lvl>
    <w:lvl w:ilvl="8">
      <w:start w:val="1"/>
      <w:numFmt w:val="lowerRoman"/>
      <w:lvlText w:val="%9."/>
      <w:lvlJc w:val="left"/>
      <w:pPr>
        <w:tabs>
          <w:tab w:val="num" w:pos="5220"/>
        </w:tabs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567"/>
        </w:tabs>
      </w:pPr>
    </w:lvl>
  </w:abstractNum>
  <w:abstractNum w:abstractNumId="29" w15:restartNumberingAfterBreak="0">
    <w:nsid w:val="00000021"/>
    <w:multiLevelType w:val="singleLevel"/>
    <w:tmpl w:val="00000021"/>
    <w:name w:val="WW8Num33"/>
    <w:lvl w:ilvl="0">
      <w:start w:val="17"/>
      <w:numFmt w:val="decimal"/>
      <w:lvlText w:val="%1)"/>
      <w:lvlJc w:val="left"/>
      <w:pPr>
        <w:tabs>
          <w:tab w:val="num" w:pos="810"/>
        </w:tabs>
      </w:p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1137"/>
        </w:tabs>
      </w:pPr>
    </w:lvl>
    <w:lvl w:ilvl="1">
      <w:start w:val="3"/>
      <w:numFmt w:val="decimal"/>
      <w:lvlText w:val="%2."/>
      <w:lvlJc w:val="left"/>
      <w:pPr>
        <w:tabs>
          <w:tab w:val="num" w:pos="340"/>
        </w:tabs>
      </w:pPr>
    </w:lvl>
    <w:lvl w:ilvl="2">
      <w:start w:val="1"/>
      <w:numFmt w:val="decimal"/>
      <w:lvlText w:val="%3)"/>
      <w:lvlJc w:val="left"/>
      <w:pPr>
        <w:tabs>
          <w:tab w:val="num" w:pos="2777"/>
        </w:tabs>
      </w:pPr>
    </w:lvl>
    <w:lvl w:ilvl="3">
      <w:start w:val="1"/>
      <w:numFmt w:val="decimal"/>
      <w:lvlText w:val="%4."/>
      <w:lvlJc w:val="left"/>
      <w:pPr>
        <w:tabs>
          <w:tab w:val="num" w:pos="3280"/>
        </w:tabs>
      </w:pPr>
    </w:lvl>
    <w:lvl w:ilvl="4">
      <w:start w:val="1"/>
      <w:numFmt w:val="lowerLetter"/>
      <w:lvlText w:val="%5."/>
      <w:lvlJc w:val="left"/>
      <w:pPr>
        <w:tabs>
          <w:tab w:val="num" w:pos="4000"/>
        </w:tabs>
      </w:pPr>
    </w:lvl>
    <w:lvl w:ilvl="5">
      <w:start w:val="1"/>
      <w:numFmt w:val="lowerRoman"/>
      <w:lvlText w:val="%6."/>
      <w:lvlJc w:val="left"/>
      <w:pPr>
        <w:tabs>
          <w:tab w:val="num" w:pos="4720"/>
        </w:tabs>
      </w:pPr>
    </w:lvl>
    <w:lvl w:ilvl="6">
      <w:start w:val="1"/>
      <w:numFmt w:val="decimal"/>
      <w:lvlText w:val="%7."/>
      <w:lvlJc w:val="left"/>
      <w:pPr>
        <w:tabs>
          <w:tab w:val="num" w:pos="5440"/>
        </w:tabs>
      </w:pPr>
    </w:lvl>
    <w:lvl w:ilvl="7">
      <w:start w:val="1"/>
      <w:numFmt w:val="lowerLetter"/>
      <w:lvlText w:val="%8."/>
      <w:lvlJc w:val="left"/>
      <w:pPr>
        <w:tabs>
          <w:tab w:val="num" w:pos="6160"/>
        </w:tabs>
      </w:pPr>
    </w:lvl>
    <w:lvl w:ilvl="8">
      <w:start w:val="1"/>
      <w:numFmt w:val="lowerRoman"/>
      <w:lvlText w:val="%9."/>
      <w:lvlJc w:val="left"/>
      <w:pPr>
        <w:tabs>
          <w:tab w:val="num" w:pos="6880"/>
        </w:tabs>
      </w:p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lowerLetter"/>
      <w:lvlText w:val="%3)"/>
      <w:lvlJc w:val="left"/>
      <w:pPr>
        <w:tabs>
          <w:tab w:val="num" w:pos="757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3" w15:restartNumberingAfterBreak="0">
    <w:nsid w:val="00000025"/>
    <w:multiLevelType w:val="singleLevel"/>
    <w:tmpl w:val="00000025"/>
    <w:name w:val="WW8Num37"/>
    <w:lvl w:ilvl="0">
      <w:numFmt w:val="bullet"/>
      <w:lvlText w:val="-"/>
      <w:lvlJc w:val="left"/>
      <w:pPr>
        <w:tabs>
          <w:tab w:val="num" w:pos="1600"/>
        </w:tabs>
      </w:pPr>
      <w:rPr>
        <w:rFonts w:ascii="Times New Roman" w:hAnsi="Times New Roman"/>
      </w:rPr>
    </w:lvl>
  </w:abstractNum>
  <w:abstractNum w:abstractNumId="34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10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4"/>
      <w:numFmt w:val="decimal"/>
      <w:lvlText w:val="%3."/>
      <w:lvlJc w:val="left"/>
      <w:pPr>
        <w:tabs>
          <w:tab w:val="num" w:pos="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35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4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decimal"/>
      <w:lvlText w:val="%1.%2.%3."/>
      <w:lvlJc w:val="left"/>
      <w:pPr>
        <w:tabs>
          <w:tab w:val="num" w:pos="1191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7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1637"/>
        </w:tabs>
      </w:pPr>
    </w:lvl>
  </w:abstractNum>
  <w:abstractNum w:abstractNumId="38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9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0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96"/>
        </w:tabs>
      </w:pPr>
    </w:lvl>
    <w:lvl w:ilvl="1">
      <w:start w:val="1"/>
      <w:numFmt w:val="decimal"/>
      <w:lvlText w:val="%1.%2."/>
      <w:lvlJc w:val="left"/>
      <w:pPr>
        <w:tabs>
          <w:tab w:val="num" w:pos="396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1137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7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decimal"/>
      <w:lvlText w:val="%1.%2.%3."/>
      <w:lvlJc w:val="left"/>
      <w:pPr>
        <w:tabs>
          <w:tab w:val="num" w:pos="1191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45" w15:restartNumberingAfterBreak="0">
    <w:nsid w:val="00000031"/>
    <w:multiLevelType w:val="single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46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47" w15:restartNumberingAfterBreak="0">
    <w:nsid w:val="00000033"/>
    <w:multiLevelType w:val="singleLevel"/>
    <w:tmpl w:val="00000033"/>
    <w:name w:val="WW8Num51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48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727"/>
        </w:tabs>
      </w:pPr>
      <w:rPr>
        <w:rFonts w:ascii="Arial Narrow" w:hAnsi="Arial Narrow"/>
        <w:sz w:val="22"/>
      </w:rPr>
    </w:lvl>
  </w:abstractNum>
  <w:abstractNum w:abstractNumId="49" w15:restartNumberingAfterBreak="0">
    <w:nsid w:val="00000035"/>
    <w:multiLevelType w:val="singleLevel"/>
    <w:tmpl w:val="00000035"/>
    <w:name w:val="WW8Num53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50" w15:restartNumberingAfterBreak="0">
    <w:nsid w:val="00000036"/>
    <w:multiLevelType w:val="multilevel"/>
    <w:tmpl w:val="00000036"/>
    <w:name w:val="WW8Num54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360"/>
        </w:tabs>
      </w:pPr>
    </w:lvl>
    <w:lvl w:ilvl="2">
      <w:start w:val="1"/>
      <w:numFmt w:val="lowerLetter"/>
      <w:lvlText w:val="%3)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</w:pPr>
    </w:lvl>
  </w:abstractNum>
  <w:abstractNum w:abstractNumId="51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52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%1)"/>
      <w:lvlJc w:val="left"/>
      <w:pPr>
        <w:tabs>
          <w:tab w:val="num" w:pos="397"/>
        </w:tabs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6"/>
      <w:numFmt w:val="decimal"/>
      <w:lvlText w:val="%4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4" w15:restartNumberingAfterBreak="0">
    <w:nsid w:val="0000003A"/>
    <w:multiLevelType w:val="singleLevel"/>
    <w:tmpl w:val="0000003A"/>
    <w:name w:val="WW8Num58"/>
    <w:lvl w:ilvl="0">
      <w:start w:val="4"/>
      <w:numFmt w:val="decimal"/>
      <w:lvlText w:val="%1."/>
      <w:lvlJc w:val="left"/>
      <w:pPr>
        <w:tabs>
          <w:tab w:val="num" w:pos="720"/>
        </w:tabs>
      </w:pPr>
    </w:lvl>
  </w:abstractNum>
  <w:abstractNum w:abstractNumId="55" w15:restartNumberingAfterBreak="0">
    <w:nsid w:val="0000003B"/>
    <w:multiLevelType w:val="single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6" w15:restartNumberingAfterBreak="0">
    <w:nsid w:val="0000003C"/>
    <w:multiLevelType w:val="multi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737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)"/>
      <w:lvlJc w:val="left"/>
      <w:pPr>
        <w:tabs>
          <w:tab w:val="num" w:pos="737"/>
        </w:tabs>
      </w:pPr>
    </w:lvl>
    <w:lvl w:ilvl="5">
      <w:start w:val="1"/>
      <w:numFmt w:val="bullet"/>
      <w:lvlText w:val=""/>
      <w:lvlJc w:val="left"/>
      <w:pPr>
        <w:tabs>
          <w:tab w:val="num" w:pos="4500"/>
        </w:tabs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7" w15:restartNumberingAfterBreak="0">
    <w:nsid w:val="0000003D"/>
    <w:multiLevelType w:val="single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8" w15:restartNumberingAfterBreak="0">
    <w:nsid w:val="0000003E"/>
    <w:multiLevelType w:val="multilevel"/>
    <w:tmpl w:val="0000003E"/>
    <w:name w:val="WW8Num62"/>
    <w:lvl w:ilvl="0">
      <w:start w:val="1"/>
      <w:numFmt w:val="upperRoman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420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9" w15:restartNumberingAfterBreak="0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2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3"/>
      <w:numFmt w:val="decimal"/>
      <w:lvlText w:val="%1."/>
      <w:lvlJc w:val="left"/>
      <w:pPr>
        <w:tabs>
          <w:tab w:val="num" w:pos="360"/>
        </w:tabs>
      </w:pPr>
    </w:lvl>
  </w:abstractNum>
  <w:abstractNum w:abstractNumId="61" w15:restartNumberingAfterBreak="0">
    <w:nsid w:val="00000041"/>
    <w:multiLevelType w:val="singleLevel"/>
    <w:tmpl w:val="00000041"/>
    <w:name w:val="WW8Num65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Letter"/>
      <w:lvlText w:val="%3)"/>
      <w:lvlJc w:val="left"/>
      <w:pPr>
        <w:tabs>
          <w:tab w:val="num" w:pos="2377"/>
        </w:tabs>
      </w:pPr>
    </w:lvl>
    <w:lvl w:ilvl="3">
      <w:start w:val="1"/>
      <w:numFmt w:val="decimal"/>
      <w:lvlText w:val="%4)"/>
      <w:lvlJc w:val="left"/>
      <w:pPr>
        <w:tabs>
          <w:tab w:val="num" w:pos="2917"/>
        </w:tabs>
      </w:pPr>
    </w:lvl>
    <w:lvl w:ilvl="4">
      <w:start w:val="1"/>
      <w:numFmt w:val="decimal"/>
      <w:lvlText w:val="%5."/>
      <w:lvlJc w:val="left"/>
      <w:pPr>
        <w:tabs>
          <w:tab w:val="num" w:pos="3580"/>
        </w:tabs>
      </w:pPr>
    </w:lvl>
    <w:lvl w:ilvl="5">
      <w:start w:val="1"/>
      <w:numFmt w:val="decimal"/>
      <w:lvlText w:val="%6)"/>
      <w:lvlJc w:val="left"/>
      <w:pPr>
        <w:tabs>
          <w:tab w:val="num" w:pos="4537"/>
        </w:tabs>
      </w:pPr>
    </w:lvl>
    <w:lvl w:ilvl="6">
      <w:start w:val="1"/>
      <w:numFmt w:val="upperRoman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63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5" w15:restartNumberingAfterBreak="0">
    <w:nsid w:val="00000045"/>
    <w:multiLevelType w:val="single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766"/>
        </w:tabs>
      </w:p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740"/>
        </w:tabs>
      </w:p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8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9" w15:restartNumberingAfterBreak="0">
    <w:nsid w:val="00000049"/>
    <w:multiLevelType w:val="singleLevel"/>
    <w:tmpl w:val="00000049"/>
    <w:name w:val="WW8Num7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70" w15:restartNumberingAfterBreak="0">
    <w:nsid w:val="008C2FFE"/>
    <w:multiLevelType w:val="multilevel"/>
    <w:tmpl w:val="BBB4692E"/>
    <w:name w:val="WW8Num10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00AD081B"/>
    <w:multiLevelType w:val="multilevel"/>
    <w:tmpl w:val="279261DC"/>
    <w:name w:val="WW8Num1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28B4B7B"/>
    <w:multiLevelType w:val="multilevel"/>
    <w:tmpl w:val="F46A1FA0"/>
    <w:name w:val="WW8Num11622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02912C32"/>
    <w:multiLevelType w:val="multilevel"/>
    <w:tmpl w:val="938ABDF8"/>
    <w:name w:val="WW8Num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74" w15:restartNumberingAfterBreak="0">
    <w:nsid w:val="02D14C5D"/>
    <w:multiLevelType w:val="multilevel"/>
    <w:tmpl w:val="9DAC570E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2DC60D3"/>
    <w:multiLevelType w:val="singleLevel"/>
    <w:tmpl w:val="6226AC86"/>
    <w:name w:val="WW8Num662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6" w15:restartNumberingAfterBreak="0">
    <w:nsid w:val="0B0E570F"/>
    <w:multiLevelType w:val="hybridMultilevel"/>
    <w:tmpl w:val="19368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0C430FA8"/>
    <w:multiLevelType w:val="hybridMultilevel"/>
    <w:tmpl w:val="89A8555A"/>
    <w:lvl w:ilvl="0" w:tplc="090C5C8E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08560F8"/>
    <w:multiLevelType w:val="hybridMultilevel"/>
    <w:tmpl w:val="CDB4E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A89390D"/>
    <w:multiLevelType w:val="hybridMultilevel"/>
    <w:tmpl w:val="DFAA2DEA"/>
    <w:lvl w:ilvl="0" w:tplc="00028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A8F27AD"/>
    <w:multiLevelType w:val="hybridMultilevel"/>
    <w:tmpl w:val="9E360AD0"/>
    <w:lvl w:ilvl="0" w:tplc="0FDA92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8CCCE3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469A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022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213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A0D7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5AC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1072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1CB6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BAF3208"/>
    <w:multiLevelType w:val="multilevel"/>
    <w:tmpl w:val="25709A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BFF4C59"/>
    <w:multiLevelType w:val="hybridMultilevel"/>
    <w:tmpl w:val="62864AF2"/>
    <w:lvl w:ilvl="0" w:tplc="0FDA92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C45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F2913D7"/>
    <w:multiLevelType w:val="hybridMultilevel"/>
    <w:tmpl w:val="9E082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6AD62B8"/>
    <w:multiLevelType w:val="hybridMultilevel"/>
    <w:tmpl w:val="24728A3A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5" w15:restartNumberingAfterBreak="0">
    <w:nsid w:val="280E6823"/>
    <w:multiLevelType w:val="hybridMultilevel"/>
    <w:tmpl w:val="145E9ECC"/>
    <w:lvl w:ilvl="0" w:tplc="BD34FB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2ABE715C"/>
    <w:multiLevelType w:val="singleLevel"/>
    <w:tmpl w:val="ABBCFB18"/>
    <w:name w:val="WW8Num172222222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7" w15:restartNumberingAfterBreak="0">
    <w:nsid w:val="33433D50"/>
    <w:multiLevelType w:val="hybridMultilevel"/>
    <w:tmpl w:val="F9F49F8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8" w15:restartNumberingAfterBreak="0">
    <w:nsid w:val="35750369"/>
    <w:multiLevelType w:val="hybridMultilevel"/>
    <w:tmpl w:val="EE167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5EA0AD6"/>
    <w:multiLevelType w:val="hybridMultilevel"/>
    <w:tmpl w:val="D49CF5B0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0" w15:restartNumberingAfterBreak="0">
    <w:nsid w:val="380E22C2"/>
    <w:multiLevelType w:val="hybridMultilevel"/>
    <w:tmpl w:val="680C03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A60224E"/>
    <w:multiLevelType w:val="hybridMultilevel"/>
    <w:tmpl w:val="A16E6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FFF6A83"/>
    <w:multiLevelType w:val="multilevel"/>
    <w:tmpl w:val="7F3CBE48"/>
    <w:name w:val="WW8Num67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3" w15:restartNumberingAfterBreak="0">
    <w:nsid w:val="40D01D34"/>
    <w:multiLevelType w:val="multilevel"/>
    <w:tmpl w:val="2B0279DE"/>
    <w:name w:val="WW8Num342"/>
    <w:lvl w:ilvl="0">
      <w:start w:val="1"/>
      <w:numFmt w:val="decimal"/>
      <w:lvlText w:val="%1."/>
      <w:lvlJc w:val="left"/>
      <w:pPr>
        <w:tabs>
          <w:tab w:val="num" w:pos="2009"/>
        </w:tabs>
        <w:ind w:left="2009" w:hanging="360"/>
      </w:pPr>
    </w:lvl>
    <w:lvl w:ilvl="1">
      <w:start w:val="1"/>
      <w:numFmt w:val="decimal"/>
      <w:lvlText w:val="%2."/>
      <w:lvlJc w:val="left"/>
      <w:pPr>
        <w:tabs>
          <w:tab w:val="num" w:pos="2729"/>
        </w:tabs>
        <w:ind w:left="2729" w:hanging="360"/>
      </w:pPr>
    </w:lvl>
    <w:lvl w:ilvl="2">
      <w:start w:val="1"/>
      <w:numFmt w:val="lowerRoman"/>
      <w:lvlText w:val="%3."/>
      <w:lvlJc w:val="right"/>
      <w:pPr>
        <w:tabs>
          <w:tab w:val="num" w:pos="3449"/>
        </w:tabs>
        <w:ind w:left="3449" w:hanging="180"/>
      </w:pPr>
    </w:lvl>
    <w:lvl w:ilvl="3">
      <w:start w:val="1"/>
      <w:numFmt w:val="decimal"/>
      <w:lvlText w:val="%4."/>
      <w:lvlJc w:val="left"/>
      <w:pPr>
        <w:tabs>
          <w:tab w:val="num" w:pos="4169"/>
        </w:tabs>
        <w:ind w:left="4169" w:hanging="360"/>
      </w:pPr>
    </w:lvl>
    <w:lvl w:ilvl="4">
      <w:start w:val="1"/>
      <w:numFmt w:val="lowerLetter"/>
      <w:lvlText w:val="%5."/>
      <w:lvlJc w:val="left"/>
      <w:pPr>
        <w:tabs>
          <w:tab w:val="num" w:pos="4889"/>
        </w:tabs>
        <w:ind w:left="4889" w:hanging="360"/>
      </w:pPr>
    </w:lvl>
    <w:lvl w:ilvl="5">
      <w:start w:val="1"/>
      <w:numFmt w:val="lowerRoman"/>
      <w:lvlText w:val="%6."/>
      <w:lvlJc w:val="right"/>
      <w:pPr>
        <w:tabs>
          <w:tab w:val="num" w:pos="5609"/>
        </w:tabs>
        <w:ind w:left="5609" w:hanging="180"/>
      </w:pPr>
    </w:lvl>
    <w:lvl w:ilvl="6">
      <w:start w:val="1"/>
      <w:numFmt w:val="decimal"/>
      <w:lvlText w:val="%7."/>
      <w:lvlJc w:val="left"/>
      <w:pPr>
        <w:tabs>
          <w:tab w:val="num" w:pos="6329"/>
        </w:tabs>
        <w:ind w:left="6329" w:hanging="360"/>
      </w:pPr>
    </w:lvl>
    <w:lvl w:ilvl="7">
      <w:start w:val="1"/>
      <w:numFmt w:val="lowerLetter"/>
      <w:lvlText w:val="%8."/>
      <w:lvlJc w:val="left"/>
      <w:pPr>
        <w:tabs>
          <w:tab w:val="num" w:pos="7049"/>
        </w:tabs>
        <w:ind w:left="7049" w:hanging="360"/>
      </w:pPr>
    </w:lvl>
    <w:lvl w:ilvl="8">
      <w:start w:val="1"/>
      <w:numFmt w:val="lowerRoman"/>
      <w:lvlText w:val="%9."/>
      <w:lvlJc w:val="right"/>
      <w:pPr>
        <w:tabs>
          <w:tab w:val="num" w:pos="7769"/>
        </w:tabs>
        <w:ind w:left="7769" w:hanging="180"/>
      </w:pPr>
    </w:lvl>
  </w:abstractNum>
  <w:abstractNum w:abstractNumId="94" w15:restartNumberingAfterBreak="0">
    <w:nsid w:val="40F71617"/>
    <w:multiLevelType w:val="hybridMultilevel"/>
    <w:tmpl w:val="80967BFC"/>
    <w:lvl w:ilvl="0" w:tplc="A778424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5" w15:restartNumberingAfterBreak="0">
    <w:nsid w:val="41B928B3"/>
    <w:multiLevelType w:val="hybridMultilevel"/>
    <w:tmpl w:val="48ECD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4DB492F"/>
    <w:multiLevelType w:val="hybridMultilevel"/>
    <w:tmpl w:val="CCDE1A50"/>
    <w:lvl w:ilvl="0" w:tplc="BD34FB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49243B3E"/>
    <w:multiLevelType w:val="hybridMultilevel"/>
    <w:tmpl w:val="FEB89C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8" w15:restartNumberingAfterBreak="0">
    <w:nsid w:val="49A32B84"/>
    <w:multiLevelType w:val="hybridMultilevel"/>
    <w:tmpl w:val="567C532C"/>
    <w:lvl w:ilvl="0" w:tplc="3590438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C70327B"/>
    <w:multiLevelType w:val="hybridMultilevel"/>
    <w:tmpl w:val="83FCF01C"/>
    <w:lvl w:ilvl="0" w:tplc="1D9E84A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EDC0402"/>
    <w:multiLevelType w:val="multilevel"/>
    <w:tmpl w:val="F86A9D2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4F7332E0"/>
    <w:multiLevelType w:val="hybridMultilevel"/>
    <w:tmpl w:val="130E572C"/>
    <w:lvl w:ilvl="0" w:tplc="BCE63A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30A7F93"/>
    <w:multiLevelType w:val="multilevel"/>
    <w:tmpl w:val="9EFE0876"/>
    <w:name w:val="WW8Num6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3" w15:restartNumberingAfterBreak="0">
    <w:nsid w:val="55196F99"/>
    <w:multiLevelType w:val="hybridMultilevel"/>
    <w:tmpl w:val="20526BB4"/>
    <w:lvl w:ilvl="0" w:tplc="0DC0C742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4" w15:restartNumberingAfterBreak="0">
    <w:nsid w:val="56280A7C"/>
    <w:multiLevelType w:val="hybridMultilevel"/>
    <w:tmpl w:val="75ACBE58"/>
    <w:lvl w:ilvl="0" w:tplc="BB9CFC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A0F45AA"/>
    <w:multiLevelType w:val="hybridMultilevel"/>
    <w:tmpl w:val="B8040000"/>
    <w:lvl w:ilvl="0" w:tplc="000284D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A5D7279"/>
    <w:multiLevelType w:val="multilevel"/>
    <w:tmpl w:val="A86808A6"/>
    <w:name w:val="WW8Num1092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07" w15:restartNumberingAfterBreak="0">
    <w:nsid w:val="5B8832DD"/>
    <w:multiLevelType w:val="hybridMultilevel"/>
    <w:tmpl w:val="233E859E"/>
    <w:lvl w:ilvl="0" w:tplc="E370D0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0590E26"/>
    <w:multiLevelType w:val="hybridMultilevel"/>
    <w:tmpl w:val="E6DC3B4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9" w15:restartNumberingAfterBreak="0">
    <w:nsid w:val="66DD7298"/>
    <w:multiLevelType w:val="hybridMultilevel"/>
    <w:tmpl w:val="FBA45F3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0" w15:restartNumberingAfterBreak="0">
    <w:nsid w:val="6D23199E"/>
    <w:multiLevelType w:val="hybridMultilevel"/>
    <w:tmpl w:val="D3BE9D7A"/>
    <w:lvl w:ilvl="0" w:tplc="BD34FB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D7A314B"/>
    <w:multiLevelType w:val="singleLevel"/>
    <w:tmpl w:val="B83412DC"/>
    <w:name w:val="WW8Num66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2" w15:restartNumberingAfterBreak="0">
    <w:nsid w:val="6DAA6362"/>
    <w:multiLevelType w:val="hybridMultilevel"/>
    <w:tmpl w:val="3AF40B6A"/>
    <w:lvl w:ilvl="0" w:tplc="7DF6E8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E370F6E"/>
    <w:multiLevelType w:val="singleLevel"/>
    <w:tmpl w:val="019064B4"/>
    <w:name w:val="WW8Num66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4" w15:restartNumberingAfterBreak="0">
    <w:nsid w:val="6E3835EC"/>
    <w:multiLevelType w:val="multilevel"/>
    <w:tmpl w:val="C282A49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73"/>
        </w:tabs>
        <w:ind w:left="454" w:hanging="341"/>
      </w:pPr>
      <w:rPr>
        <w:rFonts w:ascii="Tahoma" w:hAnsi="Tahoma" w:cs="Tahoma" w:hint="default"/>
      </w:rPr>
    </w:lvl>
    <w:lvl w:ilvl="4">
      <w:start w:val="2"/>
      <w:numFmt w:val="lowerLetter"/>
      <w:lvlText w:val="%5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6ED1133A"/>
    <w:multiLevelType w:val="hybridMultilevel"/>
    <w:tmpl w:val="78CA52EE"/>
    <w:lvl w:ilvl="0" w:tplc="00028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FAC7B76"/>
    <w:multiLevelType w:val="multilevel"/>
    <w:tmpl w:val="476083FA"/>
    <w:name w:val="WW8Num109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17" w15:restartNumberingAfterBreak="0">
    <w:nsid w:val="6FF3109D"/>
    <w:multiLevelType w:val="multilevel"/>
    <w:tmpl w:val="9E9C6F58"/>
    <w:name w:val="WW8Num11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2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8" w15:restartNumberingAfterBreak="0">
    <w:nsid w:val="70AE0A95"/>
    <w:multiLevelType w:val="hybridMultilevel"/>
    <w:tmpl w:val="5394E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10D54C5"/>
    <w:multiLevelType w:val="singleLevel"/>
    <w:tmpl w:val="839C9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0" w15:restartNumberingAfterBreak="0">
    <w:nsid w:val="71E0731B"/>
    <w:multiLevelType w:val="hybridMultilevel"/>
    <w:tmpl w:val="263AD3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26B428E"/>
    <w:multiLevelType w:val="hybridMultilevel"/>
    <w:tmpl w:val="FB6E75CA"/>
    <w:lvl w:ilvl="0" w:tplc="3590438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2DA5931"/>
    <w:multiLevelType w:val="hybridMultilevel"/>
    <w:tmpl w:val="E6D2B106"/>
    <w:lvl w:ilvl="0" w:tplc="BD34FB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75047886"/>
    <w:multiLevelType w:val="hybridMultilevel"/>
    <w:tmpl w:val="711CC8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7547042B"/>
    <w:multiLevelType w:val="multilevel"/>
    <w:tmpl w:val="B0A8AB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4">
      <w:start w:val="2"/>
      <w:numFmt w:val="lowerLetter"/>
      <w:lvlText w:val="%5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7815B64"/>
    <w:multiLevelType w:val="hybridMultilevel"/>
    <w:tmpl w:val="B79C5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C9E09E7"/>
    <w:multiLevelType w:val="multilevel"/>
    <w:tmpl w:val="0F92C5BC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7D933FAC"/>
    <w:multiLevelType w:val="multilevel"/>
    <w:tmpl w:val="B52CE69A"/>
    <w:name w:val="WW8Num3422"/>
    <w:lvl w:ilvl="0">
      <w:start w:val="4"/>
      <w:numFmt w:val="decimal"/>
      <w:lvlText w:val="%1."/>
      <w:lvlJc w:val="left"/>
      <w:pPr>
        <w:tabs>
          <w:tab w:val="num" w:pos="2009"/>
        </w:tabs>
        <w:ind w:left="200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92234753">
    <w:abstractNumId w:val="81"/>
  </w:num>
  <w:num w:numId="2" w16cid:durableId="958268661">
    <w:abstractNumId w:val="100"/>
  </w:num>
  <w:num w:numId="3" w16cid:durableId="517160810">
    <w:abstractNumId w:val="114"/>
  </w:num>
  <w:num w:numId="4" w16cid:durableId="333336378">
    <w:abstractNumId w:val="126"/>
  </w:num>
  <w:num w:numId="5" w16cid:durableId="1120494684">
    <w:abstractNumId w:val="103"/>
  </w:num>
  <w:num w:numId="6" w16cid:durableId="1161852124">
    <w:abstractNumId w:val="97"/>
  </w:num>
  <w:num w:numId="7" w16cid:durableId="309335389">
    <w:abstractNumId w:val="105"/>
  </w:num>
  <w:num w:numId="8" w16cid:durableId="1293947784">
    <w:abstractNumId w:val="104"/>
  </w:num>
  <w:num w:numId="9" w16cid:durableId="1457412417">
    <w:abstractNumId w:val="79"/>
  </w:num>
  <w:num w:numId="10" w16cid:durableId="722024563">
    <w:abstractNumId w:val="115"/>
  </w:num>
  <w:num w:numId="11" w16cid:durableId="1270964002">
    <w:abstractNumId w:val="88"/>
  </w:num>
  <w:num w:numId="12" w16cid:durableId="2115050445">
    <w:abstractNumId w:val="112"/>
  </w:num>
  <w:num w:numId="13" w16cid:durableId="391660347">
    <w:abstractNumId w:val="101"/>
  </w:num>
  <w:num w:numId="14" w16cid:durableId="686440890">
    <w:abstractNumId w:val="7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1105833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1270438">
    <w:abstractNumId w:val="123"/>
  </w:num>
  <w:num w:numId="17" w16cid:durableId="1630085422">
    <w:abstractNumId w:val="96"/>
  </w:num>
  <w:num w:numId="18" w16cid:durableId="1691028594">
    <w:abstractNumId w:val="98"/>
  </w:num>
  <w:num w:numId="19" w16cid:durableId="1361663845">
    <w:abstractNumId w:val="121"/>
  </w:num>
  <w:num w:numId="20" w16cid:durableId="113063683">
    <w:abstractNumId w:val="122"/>
  </w:num>
  <w:num w:numId="21" w16cid:durableId="803695912">
    <w:abstractNumId w:val="120"/>
  </w:num>
  <w:num w:numId="22" w16cid:durableId="1523280285">
    <w:abstractNumId w:val="85"/>
  </w:num>
  <w:num w:numId="23" w16cid:durableId="1082870538">
    <w:abstractNumId w:val="90"/>
  </w:num>
  <w:num w:numId="24" w16cid:durableId="1887331974">
    <w:abstractNumId w:val="110"/>
  </w:num>
  <w:num w:numId="25" w16cid:durableId="2136018643">
    <w:abstractNumId w:val="109"/>
  </w:num>
  <w:num w:numId="26" w16cid:durableId="833298229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99444869">
    <w:abstractNumId w:val="76"/>
  </w:num>
  <w:num w:numId="28" w16cid:durableId="1792699231">
    <w:abstractNumId w:val="23"/>
  </w:num>
  <w:num w:numId="29" w16cid:durableId="163976883">
    <w:abstractNumId w:val="26"/>
  </w:num>
  <w:num w:numId="30" w16cid:durableId="1310670323">
    <w:abstractNumId w:val="27"/>
  </w:num>
  <w:num w:numId="31" w16cid:durableId="213932188">
    <w:abstractNumId w:val="80"/>
  </w:num>
  <w:num w:numId="32" w16cid:durableId="35089084">
    <w:abstractNumId w:val="119"/>
  </w:num>
  <w:num w:numId="33" w16cid:durableId="38286174">
    <w:abstractNumId w:val="82"/>
  </w:num>
  <w:num w:numId="34" w16cid:durableId="538201357">
    <w:abstractNumId w:val="78"/>
  </w:num>
  <w:num w:numId="35" w16cid:durableId="476725192">
    <w:abstractNumId w:val="87"/>
  </w:num>
  <w:num w:numId="36" w16cid:durableId="755595635">
    <w:abstractNumId w:val="84"/>
  </w:num>
  <w:num w:numId="37" w16cid:durableId="697317350">
    <w:abstractNumId w:val="124"/>
  </w:num>
  <w:num w:numId="38" w16cid:durableId="664475936">
    <w:abstractNumId w:val="83"/>
  </w:num>
  <w:num w:numId="39" w16cid:durableId="1946110354">
    <w:abstractNumId w:val="94"/>
  </w:num>
  <w:num w:numId="40" w16cid:durableId="708845288">
    <w:abstractNumId w:val="91"/>
  </w:num>
  <w:num w:numId="41" w16cid:durableId="1461144259">
    <w:abstractNumId w:val="77"/>
  </w:num>
  <w:num w:numId="42" w16cid:durableId="1491285274">
    <w:abstractNumId w:val="89"/>
  </w:num>
  <w:num w:numId="43" w16cid:durableId="825316686">
    <w:abstractNumId w:val="118"/>
  </w:num>
  <w:num w:numId="44" w16cid:durableId="1203666770">
    <w:abstractNumId w:val="99"/>
  </w:num>
  <w:num w:numId="45" w16cid:durableId="764031061">
    <w:abstractNumId w:val="108"/>
  </w:num>
  <w:num w:numId="46" w16cid:durableId="311955825">
    <w:abstractNumId w:val="107"/>
  </w:num>
  <w:num w:numId="47" w16cid:durableId="1537036055">
    <w:abstractNumId w:val="1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94"/>
    <w:rsid w:val="00024A78"/>
    <w:rsid w:val="0003758D"/>
    <w:rsid w:val="00037BAF"/>
    <w:rsid w:val="00072893"/>
    <w:rsid w:val="00075A0E"/>
    <w:rsid w:val="0008007B"/>
    <w:rsid w:val="00082C0F"/>
    <w:rsid w:val="00083FE5"/>
    <w:rsid w:val="00085139"/>
    <w:rsid w:val="000A6631"/>
    <w:rsid w:val="000C3351"/>
    <w:rsid w:val="000C512C"/>
    <w:rsid w:val="000C5A5C"/>
    <w:rsid w:val="000D09E4"/>
    <w:rsid w:val="000E127B"/>
    <w:rsid w:val="000F2BBE"/>
    <w:rsid w:val="00107276"/>
    <w:rsid w:val="00113FAC"/>
    <w:rsid w:val="00120E38"/>
    <w:rsid w:val="00123B04"/>
    <w:rsid w:val="0013636C"/>
    <w:rsid w:val="00140683"/>
    <w:rsid w:val="00155DD6"/>
    <w:rsid w:val="00160CD8"/>
    <w:rsid w:val="00162E08"/>
    <w:rsid w:val="001716B2"/>
    <w:rsid w:val="00181160"/>
    <w:rsid w:val="00187B3B"/>
    <w:rsid w:val="001A66EC"/>
    <w:rsid w:val="001B139E"/>
    <w:rsid w:val="001B46BB"/>
    <w:rsid w:val="001C1B24"/>
    <w:rsid w:val="001C4591"/>
    <w:rsid w:val="001D7ED9"/>
    <w:rsid w:val="001E2DA4"/>
    <w:rsid w:val="001F4F63"/>
    <w:rsid w:val="00213B80"/>
    <w:rsid w:val="00257497"/>
    <w:rsid w:val="00261A50"/>
    <w:rsid w:val="00265BDF"/>
    <w:rsid w:val="002920FA"/>
    <w:rsid w:val="00294D5E"/>
    <w:rsid w:val="00297514"/>
    <w:rsid w:val="00297D54"/>
    <w:rsid w:val="002A69F5"/>
    <w:rsid w:val="002A6FA8"/>
    <w:rsid w:val="002B2F56"/>
    <w:rsid w:val="002B521D"/>
    <w:rsid w:val="002D79D6"/>
    <w:rsid w:val="002E1873"/>
    <w:rsid w:val="002F23F1"/>
    <w:rsid w:val="002F27B7"/>
    <w:rsid w:val="003009E2"/>
    <w:rsid w:val="003052F0"/>
    <w:rsid w:val="003220FC"/>
    <w:rsid w:val="00325F5D"/>
    <w:rsid w:val="00340284"/>
    <w:rsid w:val="0034515E"/>
    <w:rsid w:val="003719DC"/>
    <w:rsid w:val="00377877"/>
    <w:rsid w:val="0038238A"/>
    <w:rsid w:val="00392538"/>
    <w:rsid w:val="003B12F7"/>
    <w:rsid w:val="003B23EB"/>
    <w:rsid w:val="003B5533"/>
    <w:rsid w:val="003D4095"/>
    <w:rsid w:val="003E2699"/>
    <w:rsid w:val="003E6C9B"/>
    <w:rsid w:val="003F01A0"/>
    <w:rsid w:val="003F7DEF"/>
    <w:rsid w:val="004332FC"/>
    <w:rsid w:val="004454E1"/>
    <w:rsid w:val="00445CC3"/>
    <w:rsid w:val="00447146"/>
    <w:rsid w:val="00450C56"/>
    <w:rsid w:val="00471ED4"/>
    <w:rsid w:val="00472E14"/>
    <w:rsid w:val="00475048"/>
    <w:rsid w:val="00482452"/>
    <w:rsid w:val="00486109"/>
    <w:rsid w:val="00487E28"/>
    <w:rsid w:val="00496F4C"/>
    <w:rsid w:val="004A671F"/>
    <w:rsid w:val="004B3593"/>
    <w:rsid w:val="004B769B"/>
    <w:rsid w:val="004C6303"/>
    <w:rsid w:val="004C68AE"/>
    <w:rsid w:val="004D1808"/>
    <w:rsid w:val="004D3676"/>
    <w:rsid w:val="004D444A"/>
    <w:rsid w:val="004D6DAA"/>
    <w:rsid w:val="004F1384"/>
    <w:rsid w:val="004F7828"/>
    <w:rsid w:val="00506A5A"/>
    <w:rsid w:val="005167E4"/>
    <w:rsid w:val="0051708A"/>
    <w:rsid w:val="00522A6A"/>
    <w:rsid w:val="0052403B"/>
    <w:rsid w:val="005277FC"/>
    <w:rsid w:val="00527FAC"/>
    <w:rsid w:val="005430AB"/>
    <w:rsid w:val="00543FFE"/>
    <w:rsid w:val="00552E8B"/>
    <w:rsid w:val="005642D7"/>
    <w:rsid w:val="00580E68"/>
    <w:rsid w:val="00591528"/>
    <w:rsid w:val="005941EB"/>
    <w:rsid w:val="005C29D7"/>
    <w:rsid w:val="005C382A"/>
    <w:rsid w:val="005D05D6"/>
    <w:rsid w:val="005E1A00"/>
    <w:rsid w:val="005F1059"/>
    <w:rsid w:val="005F4472"/>
    <w:rsid w:val="0061060F"/>
    <w:rsid w:val="0061510F"/>
    <w:rsid w:val="00631E5E"/>
    <w:rsid w:val="006439B0"/>
    <w:rsid w:val="00657A12"/>
    <w:rsid w:val="0068028C"/>
    <w:rsid w:val="00680FCF"/>
    <w:rsid w:val="00682FC5"/>
    <w:rsid w:val="00691E78"/>
    <w:rsid w:val="006A6EB1"/>
    <w:rsid w:val="006B5024"/>
    <w:rsid w:val="006C4668"/>
    <w:rsid w:val="006D0AD1"/>
    <w:rsid w:val="006F7524"/>
    <w:rsid w:val="00701A04"/>
    <w:rsid w:val="00701D64"/>
    <w:rsid w:val="00720F80"/>
    <w:rsid w:val="00732259"/>
    <w:rsid w:val="00735E7C"/>
    <w:rsid w:val="007369B2"/>
    <w:rsid w:val="00750F59"/>
    <w:rsid w:val="00752AC0"/>
    <w:rsid w:val="0075442F"/>
    <w:rsid w:val="007552B6"/>
    <w:rsid w:val="00764C64"/>
    <w:rsid w:val="007734E8"/>
    <w:rsid w:val="00773876"/>
    <w:rsid w:val="007806C3"/>
    <w:rsid w:val="00797BAE"/>
    <w:rsid w:val="007A0EF3"/>
    <w:rsid w:val="007A49FA"/>
    <w:rsid w:val="007A781A"/>
    <w:rsid w:val="007B6FB0"/>
    <w:rsid w:val="007B7239"/>
    <w:rsid w:val="007C0BA7"/>
    <w:rsid w:val="007C1BBA"/>
    <w:rsid w:val="007E298F"/>
    <w:rsid w:val="007E67F6"/>
    <w:rsid w:val="008054ED"/>
    <w:rsid w:val="00816486"/>
    <w:rsid w:val="008205C5"/>
    <w:rsid w:val="008319E2"/>
    <w:rsid w:val="0083547A"/>
    <w:rsid w:val="00840574"/>
    <w:rsid w:val="00873CCB"/>
    <w:rsid w:val="00877CA3"/>
    <w:rsid w:val="008B66F7"/>
    <w:rsid w:val="008B6733"/>
    <w:rsid w:val="008C7910"/>
    <w:rsid w:val="008D5F47"/>
    <w:rsid w:val="008E6D11"/>
    <w:rsid w:val="008F674B"/>
    <w:rsid w:val="00904554"/>
    <w:rsid w:val="00907B7D"/>
    <w:rsid w:val="0091235C"/>
    <w:rsid w:val="009151FD"/>
    <w:rsid w:val="00930986"/>
    <w:rsid w:val="0093524B"/>
    <w:rsid w:val="00953127"/>
    <w:rsid w:val="009555D3"/>
    <w:rsid w:val="00956316"/>
    <w:rsid w:val="00956693"/>
    <w:rsid w:val="00963967"/>
    <w:rsid w:val="00964E34"/>
    <w:rsid w:val="00965715"/>
    <w:rsid w:val="00966F11"/>
    <w:rsid w:val="0097377A"/>
    <w:rsid w:val="00982C60"/>
    <w:rsid w:val="00996885"/>
    <w:rsid w:val="009A04CA"/>
    <w:rsid w:val="009A7E81"/>
    <w:rsid w:val="009A7FE4"/>
    <w:rsid w:val="009E6508"/>
    <w:rsid w:val="009F598C"/>
    <w:rsid w:val="00A06F1E"/>
    <w:rsid w:val="00A16BD5"/>
    <w:rsid w:val="00A35234"/>
    <w:rsid w:val="00A36ABA"/>
    <w:rsid w:val="00A435F4"/>
    <w:rsid w:val="00A451B5"/>
    <w:rsid w:val="00A46E2B"/>
    <w:rsid w:val="00A558AC"/>
    <w:rsid w:val="00A61357"/>
    <w:rsid w:val="00A65BDE"/>
    <w:rsid w:val="00A824D0"/>
    <w:rsid w:val="00A868B7"/>
    <w:rsid w:val="00A95B51"/>
    <w:rsid w:val="00AA30F4"/>
    <w:rsid w:val="00AC07C3"/>
    <w:rsid w:val="00AC10D9"/>
    <w:rsid w:val="00AD19F6"/>
    <w:rsid w:val="00AE154B"/>
    <w:rsid w:val="00AE578B"/>
    <w:rsid w:val="00AF3EB1"/>
    <w:rsid w:val="00AF44A9"/>
    <w:rsid w:val="00B51417"/>
    <w:rsid w:val="00B63D33"/>
    <w:rsid w:val="00B80A17"/>
    <w:rsid w:val="00B930AC"/>
    <w:rsid w:val="00B93370"/>
    <w:rsid w:val="00BA34F8"/>
    <w:rsid w:val="00BA3C1B"/>
    <w:rsid w:val="00BA47AB"/>
    <w:rsid w:val="00BB2222"/>
    <w:rsid w:val="00BC79C5"/>
    <w:rsid w:val="00BC7DE9"/>
    <w:rsid w:val="00BD6AFF"/>
    <w:rsid w:val="00BE178B"/>
    <w:rsid w:val="00C04BEA"/>
    <w:rsid w:val="00C144D7"/>
    <w:rsid w:val="00C210F7"/>
    <w:rsid w:val="00C22A24"/>
    <w:rsid w:val="00C22A52"/>
    <w:rsid w:val="00C5144C"/>
    <w:rsid w:val="00C52430"/>
    <w:rsid w:val="00C54397"/>
    <w:rsid w:val="00C67EFC"/>
    <w:rsid w:val="00C757BB"/>
    <w:rsid w:val="00C9498B"/>
    <w:rsid w:val="00C95394"/>
    <w:rsid w:val="00CA0596"/>
    <w:rsid w:val="00CA30E8"/>
    <w:rsid w:val="00CB3071"/>
    <w:rsid w:val="00CC2AAF"/>
    <w:rsid w:val="00CE0FA5"/>
    <w:rsid w:val="00CF0C3E"/>
    <w:rsid w:val="00CF0D73"/>
    <w:rsid w:val="00D00C1B"/>
    <w:rsid w:val="00D03C8D"/>
    <w:rsid w:val="00D114C6"/>
    <w:rsid w:val="00D12174"/>
    <w:rsid w:val="00D134D3"/>
    <w:rsid w:val="00D148EB"/>
    <w:rsid w:val="00D20ADB"/>
    <w:rsid w:val="00D32341"/>
    <w:rsid w:val="00D33815"/>
    <w:rsid w:val="00D46119"/>
    <w:rsid w:val="00D468F3"/>
    <w:rsid w:val="00D50302"/>
    <w:rsid w:val="00D8641F"/>
    <w:rsid w:val="00D87E08"/>
    <w:rsid w:val="00D941D7"/>
    <w:rsid w:val="00DA11EC"/>
    <w:rsid w:val="00DA7D75"/>
    <w:rsid w:val="00DB3BC5"/>
    <w:rsid w:val="00DB479D"/>
    <w:rsid w:val="00DB7354"/>
    <w:rsid w:val="00DC2C8C"/>
    <w:rsid w:val="00DD3836"/>
    <w:rsid w:val="00DD3F24"/>
    <w:rsid w:val="00DE2430"/>
    <w:rsid w:val="00DF1844"/>
    <w:rsid w:val="00E15C92"/>
    <w:rsid w:val="00E33BF2"/>
    <w:rsid w:val="00E369C0"/>
    <w:rsid w:val="00E414B3"/>
    <w:rsid w:val="00E47E9A"/>
    <w:rsid w:val="00E577A3"/>
    <w:rsid w:val="00E70C93"/>
    <w:rsid w:val="00E75363"/>
    <w:rsid w:val="00E760D9"/>
    <w:rsid w:val="00E83A9D"/>
    <w:rsid w:val="00E86317"/>
    <w:rsid w:val="00E90208"/>
    <w:rsid w:val="00E96B47"/>
    <w:rsid w:val="00EA53C1"/>
    <w:rsid w:val="00EC2EC2"/>
    <w:rsid w:val="00EC4F9B"/>
    <w:rsid w:val="00EC5620"/>
    <w:rsid w:val="00EE2043"/>
    <w:rsid w:val="00EE7F4D"/>
    <w:rsid w:val="00F13B16"/>
    <w:rsid w:val="00F2158C"/>
    <w:rsid w:val="00F27A04"/>
    <w:rsid w:val="00F33BD4"/>
    <w:rsid w:val="00F516F9"/>
    <w:rsid w:val="00F65EEF"/>
    <w:rsid w:val="00F700CA"/>
    <w:rsid w:val="00F83360"/>
    <w:rsid w:val="00FB2494"/>
    <w:rsid w:val="00FB368C"/>
    <w:rsid w:val="00FB7BAF"/>
    <w:rsid w:val="00FC22D4"/>
    <w:rsid w:val="00FC66D4"/>
    <w:rsid w:val="00FD7CE5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4FAD"/>
  <w15:docId w15:val="{D06D1D1D-1AB2-4C9A-B9E7-5DA276A9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6F7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rsid w:val="008B66F7"/>
    <w:pPr>
      <w:keepNext/>
      <w:ind w:left="7088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8B66F7"/>
    <w:pPr>
      <w:keepNext/>
      <w:ind w:left="6521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8B66F7"/>
    <w:pPr>
      <w:keepNext/>
      <w:ind w:firstLine="851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8B66F7"/>
    <w:pPr>
      <w:keepNext/>
      <w:ind w:left="4253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8B66F7"/>
    <w:pPr>
      <w:keepNext/>
      <w:ind w:left="6804"/>
      <w:jc w:val="both"/>
      <w:outlineLvl w:val="4"/>
    </w:pPr>
    <w:rPr>
      <w:rFonts w:ascii="Tahoma" w:hAnsi="Tahoma"/>
      <w:b/>
      <w:sz w:val="20"/>
    </w:rPr>
  </w:style>
  <w:style w:type="paragraph" w:styleId="Nagwek6">
    <w:name w:val="heading 6"/>
    <w:basedOn w:val="Normalny"/>
    <w:next w:val="Normalny"/>
    <w:qFormat/>
    <w:rsid w:val="008B66F7"/>
    <w:pPr>
      <w:keepNext/>
      <w:jc w:val="center"/>
      <w:outlineLvl w:val="5"/>
    </w:pPr>
    <w:rPr>
      <w:rFonts w:ascii="Tahoma" w:hAnsi="Tahoma"/>
      <w:b/>
      <w:sz w:val="18"/>
    </w:rPr>
  </w:style>
  <w:style w:type="paragraph" w:styleId="Nagwek7">
    <w:name w:val="heading 7"/>
    <w:basedOn w:val="Normalny"/>
    <w:next w:val="Normalny"/>
    <w:qFormat/>
    <w:rsid w:val="008B66F7"/>
    <w:pPr>
      <w:keepNext/>
      <w:jc w:val="center"/>
      <w:outlineLvl w:val="6"/>
    </w:pPr>
    <w:rPr>
      <w:rFonts w:ascii="Arial" w:hAnsi="Arial"/>
      <w:b/>
      <w:snapToGrid w:val="0"/>
      <w:color w:val="000000"/>
      <w:sz w:val="18"/>
    </w:rPr>
  </w:style>
  <w:style w:type="paragraph" w:styleId="Nagwek8">
    <w:name w:val="heading 8"/>
    <w:basedOn w:val="Normalny"/>
    <w:next w:val="Normalny"/>
    <w:qFormat/>
    <w:rsid w:val="008B66F7"/>
    <w:pPr>
      <w:keepNext/>
      <w:jc w:val="center"/>
      <w:outlineLvl w:val="7"/>
    </w:pPr>
    <w:rPr>
      <w:rFonts w:ascii="Tahoma" w:hAnsi="Tahoma"/>
      <w:b/>
      <w:sz w:val="20"/>
    </w:rPr>
  </w:style>
  <w:style w:type="paragraph" w:styleId="Nagwek9">
    <w:name w:val="heading 9"/>
    <w:basedOn w:val="Normalny"/>
    <w:next w:val="Normalny"/>
    <w:qFormat/>
    <w:rsid w:val="008B66F7"/>
    <w:pPr>
      <w:keepNext/>
      <w:widowControl/>
      <w:tabs>
        <w:tab w:val="num" w:pos="1800"/>
      </w:tabs>
      <w:suppressAutoHyphens w:val="0"/>
      <w:ind w:left="1800" w:hanging="720"/>
      <w:jc w:val="center"/>
      <w:outlineLvl w:val="8"/>
    </w:pPr>
    <w:rPr>
      <w:rFonts w:eastAsia="Times New Roman"/>
      <w:b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B66F7"/>
  </w:style>
  <w:style w:type="character" w:customStyle="1" w:styleId="Domylnaczcionkaakapitu1">
    <w:name w:val="Domyślna czcionka akapitu1"/>
    <w:rsid w:val="008B66F7"/>
  </w:style>
  <w:style w:type="character" w:customStyle="1" w:styleId="WW-Domylnaczcionkaakapitu">
    <w:name w:val="WW-Domyślna czcionka akapitu"/>
    <w:rsid w:val="008B66F7"/>
  </w:style>
  <w:style w:type="character" w:customStyle="1" w:styleId="WW-Absatz-Standardschriftart">
    <w:name w:val="WW-Absatz-Standardschriftart"/>
    <w:rsid w:val="008B66F7"/>
  </w:style>
  <w:style w:type="character" w:customStyle="1" w:styleId="WW-Absatz-Standardschriftart1">
    <w:name w:val="WW-Absatz-Standardschriftart1"/>
    <w:rsid w:val="008B66F7"/>
  </w:style>
  <w:style w:type="character" w:customStyle="1" w:styleId="WW-Absatz-Standardschriftart11">
    <w:name w:val="WW-Absatz-Standardschriftart11"/>
    <w:rsid w:val="008B66F7"/>
  </w:style>
  <w:style w:type="character" w:customStyle="1" w:styleId="WW-Domylnaczcionkaakapitu1">
    <w:name w:val="WW-Domyślna czcionka akapitu1"/>
    <w:rsid w:val="008B66F7"/>
  </w:style>
  <w:style w:type="character" w:customStyle="1" w:styleId="WW-Domylnaczcionkaakapitu11">
    <w:name w:val="WW-Domyślna czcionka akapitu11"/>
    <w:rsid w:val="008B66F7"/>
  </w:style>
  <w:style w:type="character" w:customStyle="1" w:styleId="WW-Absatz-Standardschriftart111">
    <w:name w:val="WW-Absatz-Standardschriftart111"/>
    <w:rsid w:val="008B66F7"/>
  </w:style>
  <w:style w:type="character" w:customStyle="1" w:styleId="WW-Domylnaczcionkaakapitu111">
    <w:name w:val="WW-Domyślna czcionka akapitu111"/>
    <w:rsid w:val="008B66F7"/>
  </w:style>
  <w:style w:type="character" w:customStyle="1" w:styleId="WW-Absatz-Standardschriftart1111">
    <w:name w:val="WW-Absatz-Standardschriftart1111"/>
    <w:rsid w:val="008B66F7"/>
  </w:style>
  <w:style w:type="character" w:customStyle="1" w:styleId="WW-Absatz-Standardschriftart11111">
    <w:name w:val="WW-Absatz-Standardschriftart11111"/>
    <w:rsid w:val="008B66F7"/>
  </w:style>
  <w:style w:type="character" w:customStyle="1" w:styleId="WW-Absatz-Standardschriftart111111">
    <w:name w:val="WW-Absatz-Standardschriftart111111"/>
    <w:rsid w:val="008B66F7"/>
  </w:style>
  <w:style w:type="character" w:customStyle="1" w:styleId="Domylnaczcionkaakapitu2">
    <w:name w:val="Domyślna czcionka akapitu2"/>
    <w:rsid w:val="008B66F7"/>
  </w:style>
  <w:style w:type="character" w:customStyle="1" w:styleId="Znakinumeracji">
    <w:name w:val="Znaki numeracji"/>
    <w:rsid w:val="008B66F7"/>
  </w:style>
  <w:style w:type="paragraph" w:customStyle="1" w:styleId="Nagwek10">
    <w:name w:val="Nagłówek1"/>
    <w:basedOn w:val="Normalny"/>
    <w:next w:val="Tekstpodstawowy"/>
    <w:rsid w:val="008B66F7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semiHidden/>
    <w:rsid w:val="008B66F7"/>
    <w:pPr>
      <w:spacing w:after="120"/>
    </w:pPr>
  </w:style>
  <w:style w:type="paragraph" w:styleId="Lista">
    <w:name w:val="List"/>
    <w:basedOn w:val="Tekstpodstawowy"/>
    <w:semiHidden/>
    <w:rsid w:val="008B66F7"/>
  </w:style>
  <w:style w:type="paragraph" w:customStyle="1" w:styleId="Podpis1">
    <w:name w:val="Podpis1"/>
    <w:basedOn w:val="Normalny"/>
    <w:rsid w:val="008B66F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8B66F7"/>
    <w:pPr>
      <w:suppressLineNumbers/>
    </w:pPr>
  </w:style>
  <w:style w:type="paragraph" w:styleId="Nagwek">
    <w:name w:val="header"/>
    <w:basedOn w:val="Normalny"/>
    <w:link w:val="NagwekZnak"/>
    <w:semiHidden/>
    <w:rsid w:val="008B66F7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rsid w:val="008B66F7"/>
    <w:pPr>
      <w:suppressLineNumbers/>
    </w:pPr>
  </w:style>
  <w:style w:type="paragraph" w:styleId="Stopka">
    <w:name w:val="footer"/>
    <w:basedOn w:val="Normalny"/>
    <w:semiHidden/>
    <w:rsid w:val="008B66F7"/>
    <w:pPr>
      <w:suppressLineNumbers/>
      <w:tabs>
        <w:tab w:val="center" w:pos="5386"/>
        <w:tab w:val="right" w:pos="10772"/>
      </w:tabs>
    </w:pPr>
  </w:style>
  <w:style w:type="paragraph" w:customStyle="1" w:styleId="Nagwektabeli">
    <w:name w:val="Nagłówek tabeli"/>
    <w:basedOn w:val="Zawartotabeli"/>
    <w:rsid w:val="008B66F7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8B66F7"/>
    <w:rPr>
      <w:rFonts w:ascii="Tahoma" w:hAnsi="Tahoma" w:cs="SimSun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8B66F7"/>
    <w:pPr>
      <w:ind w:firstLine="567"/>
    </w:pPr>
  </w:style>
  <w:style w:type="character" w:styleId="Hipercze">
    <w:name w:val="Hyperlink"/>
    <w:basedOn w:val="Domylnaczcionkaakapitu"/>
    <w:semiHidden/>
    <w:rsid w:val="008B66F7"/>
    <w:rPr>
      <w:color w:val="0000FF"/>
      <w:u w:val="single"/>
    </w:rPr>
  </w:style>
  <w:style w:type="paragraph" w:styleId="Tekstpodstawowywcity2">
    <w:name w:val="Body Text Indent 2"/>
    <w:basedOn w:val="Normalny"/>
    <w:semiHidden/>
    <w:rsid w:val="008B66F7"/>
    <w:pPr>
      <w:ind w:left="-284" w:firstLine="568"/>
      <w:jc w:val="both"/>
    </w:pPr>
    <w:rPr>
      <w:rFonts w:ascii="Tahoma" w:hAnsi="Tahoma"/>
      <w:sz w:val="22"/>
    </w:rPr>
  </w:style>
  <w:style w:type="paragraph" w:styleId="Tekstprzypisudolnego">
    <w:name w:val="footnote text"/>
    <w:basedOn w:val="Normalny"/>
    <w:semiHidden/>
    <w:rsid w:val="008B66F7"/>
    <w:pPr>
      <w:widowControl/>
      <w:suppressAutoHyphens w:val="0"/>
    </w:pPr>
    <w:rPr>
      <w:rFonts w:eastAsia="Times New Roman"/>
      <w:kern w:val="0"/>
      <w:sz w:val="20"/>
    </w:rPr>
  </w:style>
  <w:style w:type="paragraph" w:customStyle="1" w:styleId="pkt">
    <w:name w:val="pkt"/>
    <w:basedOn w:val="Normalny"/>
    <w:rsid w:val="008B66F7"/>
    <w:pPr>
      <w:widowControl/>
      <w:suppressAutoHyphens w:val="0"/>
      <w:spacing w:before="60" w:after="60"/>
      <w:ind w:left="851" w:hanging="295"/>
      <w:jc w:val="both"/>
    </w:pPr>
    <w:rPr>
      <w:rFonts w:eastAsia="Times New Roman"/>
      <w:kern w:val="0"/>
    </w:rPr>
  </w:style>
  <w:style w:type="character" w:styleId="Odwoanieprzypisudolnego">
    <w:name w:val="footnote reference"/>
    <w:basedOn w:val="Domylnaczcionkaakapitu"/>
    <w:semiHidden/>
    <w:rsid w:val="008B66F7"/>
    <w:rPr>
      <w:vertAlign w:val="superscript"/>
    </w:rPr>
  </w:style>
  <w:style w:type="paragraph" w:customStyle="1" w:styleId="pkt1">
    <w:name w:val="pkt1"/>
    <w:basedOn w:val="pkt"/>
    <w:rsid w:val="008B66F7"/>
    <w:pPr>
      <w:ind w:left="850" w:hanging="425"/>
    </w:pPr>
  </w:style>
  <w:style w:type="paragraph" w:styleId="Tekstpodstawowy2">
    <w:name w:val="Body Text 2"/>
    <w:basedOn w:val="Normalny"/>
    <w:link w:val="Tekstpodstawowy2Znak"/>
    <w:semiHidden/>
    <w:rsid w:val="008B66F7"/>
    <w:pPr>
      <w:widowControl/>
      <w:tabs>
        <w:tab w:val="left" w:pos="360"/>
      </w:tabs>
      <w:suppressAutoHyphens w:val="0"/>
      <w:jc w:val="both"/>
    </w:pPr>
    <w:rPr>
      <w:rFonts w:ascii="Tahoma" w:eastAsia="Times New Roman" w:hAnsi="Tahoma"/>
      <w:kern w:val="0"/>
      <w:sz w:val="20"/>
    </w:rPr>
  </w:style>
  <w:style w:type="paragraph" w:styleId="Tekstpodstawowy3">
    <w:name w:val="Body Text 3"/>
    <w:basedOn w:val="Normalny"/>
    <w:semiHidden/>
    <w:rsid w:val="008B66F7"/>
    <w:pPr>
      <w:widowControl/>
      <w:tabs>
        <w:tab w:val="left" w:pos="360"/>
      </w:tabs>
      <w:suppressAutoHyphens w:val="0"/>
      <w:jc w:val="both"/>
    </w:pPr>
    <w:rPr>
      <w:rFonts w:eastAsia="Times New Roman"/>
      <w:kern w:val="0"/>
      <w:sz w:val="22"/>
    </w:rPr>
  </w:style>
  <w:style w:type="paragraph" w:customStyle="1" w:styleId="BodyText21">
    <w:name w:val="Body Text 21"/>
    <w:basedOn w:val="Normalny"/>
    <w:rsid w:val="008B66F7"/>
    <w:pPr>
      <w:tabs>
        <w:tab w:val="left" w:pos="340"/>
      </w:tabs>
      <w:spacing w:line="360" w:lineRule="auto"/>
      <w:jc w:val="both"/>
    </w:pPr>
    <w:rPr>
      <w:rFonts w:eastAsia="Times New Roman"/>
      <w:kern w:val="0"/>
    </w:rPr>
  </w:style>
  <w:style w:type="paragraph" w:styleId="Tekstpodstawowywcity3">
    <w:name w:val="Body Text Indent 3"/>
    <w:basedOn w:val="Normalny"/>
    <w:semiHidden/>
    <w:rsid w:val="008B66F7"/>
    <w:pPr>
      <w:tabs>
        <w:tab w:val="left" w:pos="0"/>
      </w:tabs>
      <w:ind w:left="5245"/>
    </w:pPr>
    <w:rPr>
      <w:rFonts w:ascii="Tahoma" w:hAnsi="Tahoma"/>
      <w:i/>
      <w:sz w:val="20"/>
    </w:rPr>
  </w:style>
  <w:style w:type="paragraph" w:customStyle="1" w:styleId="Tekstpodstawowy21">
    <w:name w:val="Tekst podstawowy 21"/>
    <w:basedOn w:val="Normalny"/>
    <w:rsid w:val="008B66F7"/>
    <w:pPr>
      <w:widowControl/>
      <w:tabs>
        <w:tab w:val="left" w:pos="426"/>
      </w:tabs>
      <w:jc w:val="both"/>
    </w:pPr>
    <w:rPr>
      <w:rFonts w:eastAsia="Times New Roman"/>
      <w:kern w:val="0"/>
    </w:rPr>
  </w:style>
  <w:style w:type="paragraph" w:customStyle="1" w:styleId="Tekstpodstawowywcity31">
    <w:name w:val="Tekst podstawowy wcięty 31"/>
    <w:basedOn w:val="Normalny"/>
    <w:rsid w:val="008B66F7"/>
    <w:pPr>
      <w:tabs>
        <w:tab w:val="left" w:pos="720"/>
      </w:tabs>
      <w:ind w:left="360" w:hanging="360"/>
      <w:jc w:val="both"/>
    </w:pPr>
    <w:rPr>
      <w:rFonts w:ascii="Arial" w:hAnsi="Arial"/>
      <w:sz w:val="22"/>
    </w:rPr>
  </w:style>
  <w:style w:type="paragraph" w:customStyle="1" w:styleId="StylArialNarrowPogrubienieWyrwnanydorodkaInterlinia">
    <w:name w:val="Styl Arial Narrow Pogrubienie Wyrównany do środka Interlinia:  ..."/>
    <w:basedOn w:val="Normalny"/>
    <w:rsid w:val="008B66F7"/>
    <w:pPr>
      <w:widowControl/>
      <w:spacing w:before="120" w:after="120"/>
      <w:jc w:val="center"/>
    </w:pPr>
    <w:rPr>
      <w:rFonts w:ascii="Arial Narrow" w:eastAsia="Times New Roman" w:hAnsi="Arial Narrow"/>
      <w:b/>
      <w:kern w:val="0"/>
      <w:sz w:val="22"/>
    </w:rPr>
  </w:style>
  <w:style w:type="paragraph" w:styleId="Akapitzlist">
    <w:name w:val="List Paragraph"/>
    <w:basedOn w:val="Normalny"/>
    <w:uiPriority w:val="34"/>
    <w:qFormat/>
    <w:rsid w:val="00486109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semiHidden/>
    <w:rsid w:val="003F7DEF"/>
    <w:rPr>
      <w:rFonts w:eastAsia="Lucida Sans Unicode"/>
      <w:kern w:val="1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7DEF"/>
    <w:rPr>
      <w:color w:val="605E5C"/>
      <w:shd w:val="clear" w:color="auto" w:fill="E1DFDD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80A17"/>
    <w:rPr>
      <w:rFonts w:eastAsia="Lucida Sans Unicode"/>
      <w:kern w:val="1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80A17"/>
    <w:rPr>
      <w:rFonts w:ascii="Tahoma" w:hAnsi="Tahoma"/>
      <w:szCs w:val="24"/>
    </w:rPr>
  </w:style>
  <w:style w:type="paragraph" w:styleId="Bezodstpw">
    <w:name w:val="No Spacing"/>
    <w:aliases w:val="tytuły rozdziałów"/>
    <w:link w:val="BezodstpwZnak"/>
    <w:uiPriority w:val="1"/>
    <w:qFormat/>
    <w:rsid w:val="0038238A"/>
    <w:rPr>
      <w:rFonts w:eastAsia="Calibri"/>
      <w:sz w:val="24"/>
      <w:szCs w:val="22"/>
      <w:lang w:eastAsia="en-US"/>
    </w:rPr>
  </w:style>
  <w:style w:type="character" w:customStyle="1" w:styleId="BezodstpwZnak">
    <w:name w:val="Bez odstępów Znak"/>
    <w:aliases w:val="tytuły rozdziałów Znak"/>
    <w:link w:val="Bezodstpw"/>
    <w:uiPriority w:val="1"/>
    <w:rsid w:val="0038238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hp@kcz.krapkow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kcz.krapkowic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.konik@kcz.krapkowic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8E70F-19BC-4143-A3D5-4A97C14D8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2482</Words>
  <Characters>14892</Characters>
  <Application>Microsoft Office Word</Application>
  <DocSecurity>0</DocSecurity>
  <Lines>124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Krapkowice 12</vt:lpstr>
      <vt:lpstr>Krapkowice 12</vt:lpstr>
    </vt:vector>
  </TitlesOfParts>
  <Company>SPZOZ w Likwidacji</Company>
  <LinksUpToDate>false</LinksUpToDate>
  <CharactersWithSpaces>17340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Krapkowice 12</dc:title>
  <dc:subject/>
  <dc:creator>Informatyk Krapkowice</dc:creator>
  <cp:keywords/>
  <cp:lastModifiedBy>kcz</cp:lastModifiedBy>
  <cp:revision>76</cp:revision>
  <cp:lastPrinted>2023-04-14T11:34:00Z</cp:lastPrinted>
  <dcterms:created xsi:type="dcterms:W3CDTF">2021-03-03T10:19:00Z</dcterms:created>
  <dcterms:modified xsi:type="dcterms:W3CDTF">2024-04-16T05:47:00Z</dcterms:modified>
</cp:coreProperties>
</file>